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FE" w:rsidRPr="00A86291" w:rsidRDefault="00A86291">
      <w:p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124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ek_PYRO-x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291" w:rsidRPr="00A86291" w:rsidRDefault="00A86291">
      <w:pPr>
        <w:rPr>
          <w:rFonts w:ascii="Times New Roman" w:hAnsi="Times New Roman" w:cs="Times New Roman"/>
        </w:rPr>
      </w:pPr>
    </w:p>
    <w:p w:rsidR="00A86291" w:rsidRPr="00A86291" w:rsidRDefault="00A86291" w:rsidP="00A86291">
      <w:pPr>
        <w:spacing w:after="0"/>
        <w:jc w:val="center"/>
        <w:rPr>
          <w:rFonts w:ascii="Times New Roman" w:hAnsi="Times New Roman" w:cs="Times New Roman"/>
          <w:b/>
        </w:rPr>
      </w:pPr>
      <w:r w:rsidRPr="00A86291">
        <w:rPr>
          <w:rFonts w:ascii="Times New Roman" w:hAnsi="Times New Roman" w:cs="Times New Roman"/>
          <w:b/>
        </w:rPr>
        <w:t>Zamykamy ulice i zmieniamy rozkłady jazdy komunikacji miejskiej</w:t>
      </w:r>
    </w:p>
    <w:p w:rsidR="00A86291" w:rsidRPr="00A86291" w:rsidRDefault="00A86291" w:rsidP="00A86291">
      <w:pPr>
        <w:spacing w:after="0"/>
        <w:jc w:val="center"/>
        <w:rPr>
          <w:rFonts w:ascii="Times New Roman" w:hAnsi="Times New Roman" w:cs="Times New Roman"/>
          <w:b/>
        </w:rPr>
      </w:pPr>
    </w:p>
    <w:p w:rsidR="00A86291" w:rsidRPr="00A86291" w:rsidRDefault="00A86291" w:rsidP="00A86291">
      <w:pPr>
        <w:spacing w:after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 xml:space="preserve">Przypominamy, że już </w:t>
      </w:r>
      <w:r w:rsidRPr="00122A11">
        <w:rPr>
          <w:rFonts w:ascii="Times New Roman" w:hAnsi="Times New Roman" w:cs="Times New Roman"/>
          <w:b/>
        </w:rPr>
        <w:t>od jutra</w:t>
      </w:r>
      <w:r w:rsidR="00122A11" w:rsidRPr="00122A11">
        <w:rPr>
          <w:rFonts w:ascii="Times New Roman" w:hAnsi="Times New Roman" w:cs="Times New Roman"/>
          <w:b/>
        </w:rPr>
        <w:t xml:space="preserve"> (09.08.)</w:t>
      </w:r>
      <w:r w:rsidRPr="00A86291">
        <w:rPr>
          <w:rFonts w:ascii="Times New Roman" w:hAnsi="Times New Roman" w:cs="Times New Roman"/>
        </w:rPr>
        <w:t xml:space="preserve"> w związku z XI Międzynarodowym Festiwalem Sztucznych Ogni Pyromagic 2018 zacznie obowiązywać czasowa organizacja ruchu.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9 sierpnia (czwartek) 2018 r. o godz. 12.00</w:t>
      </w:r>
      <w:r w:rsidRPr="00A86291">
        <w:rPr>
          <w:rFonts w:ascii="Times New Roman" w:hAnsi="Times New Roman" w:cs="Times New Roman"/>
        </w:rPr>
        <w:t xml:space="preserve"> nastąpi zamknięcie ruchu ogólnego ulic:</w:t>
      </w:r>
      <w:r w:rsidRPr="00A86291">
        <w:rPr>
          <w:rFonts w:ascii="Times New Roman" w:hAnsi="Times New Roman" w:cs="Times New Roman"/>
        </w:rPr>
        <w:br/>
        <w:t xml:space="preserve"> </w:t>
      </w:r>
    </w:p>
    <w:p w:rsidR="00A86291" w:rsidRPr="00A86291" w:rsidRDefault="00A86291" w:rsidP="00A862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Jana z Kolna</w:t>
      </w:r>
      <w:r w:rsidRPr="00A86291">
        <w:rPr>
          <w:rFonts w:ascii="Times New Roman" w:hAnsi="Times New Roman" w:cs="Times New Roman"/>
        </w:rPr>
        <w:t xml:space="preserve"> – całkowite zamknięcie dwóch jezdni na odcinku od ul. Kapitańskiej do </w:t>
      </w:r>
      <w:r w:rsidR="00131D72" w:rsidRPr="00A86291">
        <w:rPr>
          <w:rFonts w:ascii="Times New Roman" w:hAnsi="Times New Roman" w:cs="Times New Roman"/>
        </w:rPr>
        <w:t>zjazdu· z</w:t>
      </w:r>
      <w:r w:rsidRPr="00A86291">
        <w:rPr>
          <w:rFonts w:ascii="Times New Roman" w:hAnsi="Times New Roman" w:cs="Times New Roman"/>
        </w:rPr>
        <w:t xml:space="preserve"> Trasy Zamkowej (kierunek Most Długi). </w:t>
      </w:r>
    </w:p>
    <w:p w:rsidR="00A86291" w:rsidRPr="00A86291" w:rsidRDefault="00A86291" w:rsidP="00A862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Trasa Zamkowa</w:t>
      </w:r>
      <w:r w:rsidRPr="00A86291">
        <w:rPr>
          <w:rFonts w:ascii="Times New Roman" w:hAnsi="Times New Roman" w:cs="Times New Roman"/>
        </w:rPr>
        <w:t xml:space="preserve"> – umożliwiony będzie zjazd z Trasy Zamkowej od str. pl. </w:t>
      </w:r>
      <w:r w:rsidR="00131D72" w:rsidRPr="00A86291">
        <w:rPr>
          <w:rFonts w:ascii="Times New Roman" w:hAnsi="Times New Roman" w:cs="Times New Roman"/>
        </w:rPr>
        <w:t>Żołnierza· w</w:t>
      </w:r>
      <w:r w:rsidRPr="00A86291">
        <w:rPr>
          <w:rFonts w:ascii="Times New Roman" w:hAnsi="Times New Roman" w:cs="Times New Roman"/>
        </w:rPr>
        <w:t xml:space="preserve"> kierunku ul. Wyszyńskiego jak również wjazd na Trasę Zamkową od </w:t>
      </w:r>
      <w:r w:rsidR="00131D72" w:rsidRPr="00A86291">
        <w:rPr>
          <w:rFonts w:ascii="Times New Roman" w:hAnsi="Times New Roman" w:cs="Times New Roman"/>
        </w:rPr>
        <w:t>strony· ul</w:t>
      </w:r>
      <w:r w:rsidRPr="00A86291">
        <w:rPr>
          <w:rFonts w:ascii="Times New Roman" w:hAnsi="Times New Roman" w:cs="Times New Roman"/>
        </w:rPr>
        <w:t xml:space="preserve">. Wyszyńskiego. 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10 sierpnia (piątek) w godzinach 6.00-9.00</w:t>
      </w:r>
      <w:r w:rsidRPr="00A86291">
        <w:rPr>
          <w:rFonts w:ascii="Times New Roman" w:hAnsi="Times New Roman" w:cs="Times New Roman"/>
        </w:rPr>
        <w:t xml:space="preserve"> umożliwiony będzie zjazd z Trasy Zamkowej w ul. Jana z Kolna kierunek ul. Kapitańska. 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 xml:space="preserve">ul. Komandorska </w:t>
      </w:r>
      <w:r w:rsidRPr="00A86291">
        <w:rPr>
          <w:rFonts w:ascii="Times New Roman" w:hAnsi="Times New Roman" w:cs="Times New Roman"/>
        </w:rPr>
        <w:t>– całkowite zamknięcie,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ul. Małopolska</w:t>
      </w:r>
      <w:r w:rsidRPr="00A86291">
        <w:rPr>
          <w:rFonts w:ascii="Times New Roman" w:hAnsi="Times New Roman" w:cs="Times New Roman"/>
        </w:rPr>
        <w:t xml:space="preserve"> - całkowite zamknięcie od ul. Jarowita do ul. Komandorskiej,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ul. Admiralska</w:t>
      </w:r>
      <w:r w:rsidRPr="00A86291">
        <w:rPr>
          <w:rFonts w:ascii="Times New Roman" w:hAnsi="Times New Roman" w:cs="Times New Roman"/>
        </w:rPr>
        <w:t xml:space="preserve"> - całkowite zamknięcie od ul. Jana z Kolna do ul. Wawelskiej,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ul. Wały Chrobrego</w:t>
      </w:r>
      <w:r w:rsidRPr="00A86291">
        <w:rPr>
          <w:rFonts w:ascii="Times New Roman" w:hAnsi="Times New Roman" w:cs="Times New Roman"/>
        </w:rPr>
        <w:t xml:space="preserve"> - całkowite zamknięcie,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ul. Zygmunta Starego</w:t>
      </w:r>
      <w:r w:rsidRPr="00A86291">
        <w:rPr>
          <w:rFonts w:ascii="Times New Roman" w:hAnsi="Times New Roman" w:cs="Times New Roman"/>
        </w:rPr>
        <w:t xml:space="preserve"> – całkowite zamknięcie od ul. Jarowita do ul. Wały Chrobrego,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ul. Szczerbcowa</w:t>
      </w:r>
      <w:r w:rsidRPr="00A86291">
        <w:rPr>
          <w:rFonts w:ascii="Times New Roman" w:hAnsi="Times New Roman" w:cs="Times New Roman"/>
        </w:rPr>
        <w:t xml:space="preserve"> – całkowite zamknięcie od ul. Jarowita do ul. Wały Chrobrego,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ul. Wawelska</w:t>
      </w:r>
      <w:r w:rsidRPr="00A86291">
        <w:rPr>
          <w:rFonts w:ascii="Times New Roman" w:hAnsi="Times New Roman" w:cs="Times New Roman"/>
        </w:rPr>
        <w:t xml:space="preserve"> – całkowite zamknięcie od ul. Jarowita do ul. Wały Chrobrego,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ul. Storrady</w:t>
      </w:r>
      <w:r w:rsidRPr="00A86291">
        <w:rPr>
          <w:rFonts w:ascii="Times New Roman" w:hAnsi="Times New Roman" w:cs="Times New Roman"/>
        </w:rPr>
        <w:t xml:space="preserve"> – całkowite zamknięcie od ul. Kapitańskiej do ul. Jana z Kolna,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ul. Kapitańska -</w:t>
      </w:r>
      <w:r w:rsidRPr="00A86291">
        <w:rPr>
          <w:rFonts w:ascii="Times New Roman" w:hAnsi="Times New Roman" w:cs="Times New Roman"/>
        </w:rPr>
        <w:t xml:space="preserve"> wprowadzenie ograniczenia ruchu kołowego (poprzez przepustki),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ul. Łady</w:t>
      </w:r>
      <w:r w:rsidRPr="00A86291">
        <w:rPr>
          <w:rFonts w:ascii="Times New Roman" w:hAnsi="Times New Roman" w:cs="Times New Roman"/>
        </w:rPr>
        <w:t xml:space="preserve"> – ograniczony wjazd pojazdów na odcinku od skrzyżowania ul. </w:t>
      </w:r>
      <w:r w:rsidR="00131D72" w:rsidRPr="00A86291">
        <w:rPr>
          <w:rFonts w:ascii="Times New Roman" w:hAnsi="Times New Roman" w:cs="Times New Roman"/>
        </w:rPr>
        <w:t>Dubois · do</w:t>
      </w:r>
      <w:r w:rsidRPr="00A86291">
        <w:rPr>
          <w:rFonts w:ascii="Times New Roman" w:hAnsi="Times New Roman" w:cs="Times New Roman"/>
        </w:rPr>
        <w:t xml:space="preserve"> skrzyżowania z ul. Kapitańską. Wyznaczone zostaną specjalne parkingi i przystanki</w:t>
      </w:r>
      <w:r w:rsidRPr="00A86291">
        <w:rPr>
          <w:rFonts w:ascii="Times New Roman" w:hAnsi="Times New Roman" w:cs="Times New Roman"/>
        </w:rPr>
        <w:br/>
        <w:t xml:space="preserve">     autobusowej komunikacji miejskiej,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zamknięcie</w:t>
      </w:r>
      <w:r w:rsidRPr="00A86291">
        <w:rPr>
          <w:rFonts w:ascii="Times New Roman" w:hAnsi="Times New Roman" w:cs="Times New Roman"/>
        </w:rPr>
        <w:t xml:space="preserve"> </w:t>
      </w:r>
      <w:r w:rsidRPr="00A86291">
        <w:rPr>
          <w:rFonts w:ascii="Times New Roman" w:hAnsi="Times New Roman" w:cs="Times New Roman"/>
          <w:b/>
        </w:rPr>
        <w:t>zjazdu z Trasy Zamkowej do ul. Panieńskiej</w:t>
      </w:r>
      <w:r w:rsidRPr="00A86291">
        <w:rPr>
          <w:rFonts w:ascii="Times New Roman" w:hAnsi="Times New Roman" w:cs="Times New Roman"/>
        </w:rPr>
        <w:t xml:space="preserve"> 10-12 sierpnia godz. 17:00 - 03:00,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zamknięcie</w:t>
      </w:r>
      <w:r w:rsidRPr="00A86291">
        <w:rPr>
          <w:rFonts w:ascii="Times New Roman" w:hAnsi="Times New Roman" w:cs="Times New Roman"/>
        </w:rPr>
        <w:t xml:space="preserve"> </w:t>
      </w:r>
      <w:r w:rsidRPr="00A86291">
        <w:rPr>
          <w:rFonts w:ascii="Times New Roman" w:hAnsi="Times New Roman" w:cs="Times New Roman"/>
          <w:b/>
        </w:rPr>
        <w:t>ul. Panieńskiej od ul. Kuśnierskiej</w:t>
      </w:r>
      <w:r w:rsidRPr="00A86291">
        <w:rPr>
          <w:rFonts w:ascii="Times New Roman" w:hAnsi="Times New Roman" w:cs="Times New Roman"/>
        </w:rPr>
        <w:t xml:space="preserve"> 10-12 sierpnia 2018 r. w godz. 17:00 - 03:00,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>zamknięcie ul. Wendy</w:t>
      </w:r>
      <w:r w:rsidRPr="00A86291">
        <w:rPr>
          <w:rFonts w:ascii="Times New Roman" w:hAnsi="Times New Roman" w:cs="Times New Roman"/>
        </w:rPr>
        <w:t xml:space="preserve"> od 10 sierpnia br. od godz. 17:00 do dnia 12 sierpnia br. </w:t>
      </w:r>
      <w:r w:rsidRPr="00A86291">
        <w:rPr>
          <w:rFonts w:ascii="Times New Roman" w:hAnsi="Times New Roman" w:cs="Times New Roman"/>
        </w:rPr>
        <w:br/>
        <w:t xml:space="preserve">    (niedziela) do godz. 05:00,</w:t>
      </w:r>
    </w:p>
    <w:p w:rsidR="00A86291" w:rsidRPr="00A86291" w:rsidRDefault="00A86291" w:rsidP="00A8629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 xml:space="preserve">opcjonalnie </w:t>
      </w:r>
      <w:r w:rsidRPr="00A86291">
        <w:rPr>
          <w:rFonts w:ascii="Times New Roman" w:hAnsi="Times New Roman" w:cs="Times New Roman"/>
          <w:b/>
        </w:rPr>
        <w:t>zamknięcie ul. Celnej</w:t>
      </w:r>
      <w:r w:rsidRPr="00A86291">
        <w:rPr>
          <w:rFonts w:ascii="Times New Roman" w:hAnsi="Times New Roman" w:cs="Times New Roman"/>
        </w:rPr>
        <w:t xml:space="preserve"> w dniu 10 i 11 sierpnia br. w godzinach 21:00-01:00.</w:t>
      </w:r>
    </w:p>
    <w:p w:rsidR="00A86291" w:rsidRPr="00A86291" w:rsidRDefault="00A86291" w:rsidP="00A86291">
      <w:pPr>
        <w:ind w:left="360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 xml:space="preserve">W dniach </w:t>
      </w:r>
      <w:r w:rsidRPr="00A86291">
        <w:rPr>
          <w:rFonts w:ascii="Times New Roman" w:hAnsi="Times New Roman" w:cs="Times New Roman"/>
          <w:b/>
        </w:rPr>
        <w:t>10-12 sierpnia w godzinach 09:00-03:00 wyłączony z ruchu pojazdów ciężarowych zostanie odcinek Trasy Zamkowej.</w:t>
      </w:r>
      <w:r w:rsidRPr="00A86291">
        <w:rPr>
          <w:rFonts w:ascii="Times New Roman" w:hAnsi="Times New Roman" w:cs="Times New Roman"/>
        </w:rPr>
        <w:t xml:space="preserve"> </w:t>
      </w:r>
      <w:r w:rsidRPr="00A86291">
        <w:rPr>
          <w:rFonts w:ascii="Times New Roman" w:hAnsi="Times New Roman" w:cs="Times New Roman"/>
          <w:b/>
        </w:rPr>
        <w:t>Na czas pokazów sztucznych</w:t>
      </w:r>
      <w:r w:rsidR="00131D72">
        <w:rPr>
          <w:rFonts w:ascii="Times New Roman" w:hAnsi="Times New Roman" w:cs="Times New Roman"/>
          <w:b/>
        </w:rPr>
        <w:t xml:space="preserve"> ogni</w:t>
      </w:r>
      <w:r w:rsidRPr="00A86291">
        <w:rPr>
          <w:rFonts w:ascii="Times New Roman" w:hAnsi="Times New Roman" w:cs="Times New Roman"/>
          <w:b/>
        </w:rPr>
        <w:t xml:space="preserve"> w dniu 10 i 11 sierpnia uniemożliwiony będzie wjazd na Trasę Zamkową. 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 xml:space="preserve">Przywrócenie stałej organizacji ruchu nastąpi najpóźniej </w:t>
      </w:r>
      <w:r w:rsidRPr="00A86291">
        <w:rPr>
          <w:rFonts w:ascii="Times New Roman" w:hAnsi="Times New Roman" w:cs="Times New Roman"/>
          <w:b/>
        </w:rPr>
        <w:t xml:space="preserve">13 sierpnia (poniedziałek) </w:t>
      </w:r>
      <w:r w:rsidRPr="00A86291">
        <w:rPr>
          <w:rFonts w:ascii="Times New Roman" w:hAnsi="Times New Roman" w:cs="Times New Roman"/>
          <w:b/>
        </w:rPr>
        <w:br/>
        <w:t>o godz. 5.00</w:t>
      </w:r>
      <w:r w:rsidRPr="00A86291">
        <w:rPr>
          <w:rFonts w:ascii="Times New Roman" w:hAnsi="Times New Roman" w:cs="Times New Roman"/>
        </w:rPr>
        <w:t xml:space="preserve"> z możliwością wcześniejszego usunięcia zapór drogowych w ciągu ww. ulic.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lastRenderedPageBreak/>
        <w:t>Przepustki dla mieszkańców i pracowników firm znajdujących się przy ww. ulicach będą do ode</w:t>
      </w:r>
      <w:r w:rsidR="00131D72">
        <w:rPr>
          <w:rFonts w:ascii="Times New Roman" w:hAnsi="Times New Roman" w:cs="Times New Roman"/>
        </w:rPr>
        <w:t>brania wyłącznie do 10 sierpnia</w:t>
      </w:r>
      <w:r w:rsidRPr="00A86291">
        <w:rPr>
          <w:rFonts w:ascii="Times New Roman" w:hAnsi="Times New Roman" w:cs="Times New Roman"/>
        </w:rPr>
        <w:t xml:space="preserve"> w biurze Żeglugi Szczecińskiej Turystyka Wydarzenia, przy ul. Wendy 8, w godz. 8-18.</w:t>
      </w:r>
    </w:p>
    <w:p w:rsidR="00A86291" w:rsidRPr="00A86291" w:rsidRDefault="00A86291" w:rsidP="00A86291">
      <w:pPr>
        <w:ind w:left="45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color w:val="FF0000"/>
        </w:rPr>
        <w:t>9 sierpnia</w:t>
      </w:r>
      <w:r w:rsidRPr="00A86291">
        <w:rPr>
          <w:rFonts w:ascii="Times New Roman" w:hAnsi="Times New Roman" w:cs="Times New Roman"/>
          <w:b/>
        </w:rPr>
        <w:t xml:space="preserve"> </w:t>
      </w:r>
      <w:r w:rsidRPr="00387694">
        <w:rPr>
          <w:rFonts w:ascii="Times New Roman" w:hAnsi="Times New Roman" w:cs="Times New Roman"/>
          <w:color w:val="FF0000"/>
        </w:rPr>
        <w:t>wprowadzone zostaną także zmiany w kursowaniu komunikacji miejskiej.</w:t>
      </w:r>
      <w:r w:rsidRPr="00A86291">
        <w:rPr>
          <w:rFonts w:ascii="Times New Roman" w:hAnsi="Times New Roman" w:cs="Times New Roman"/>
        </w:rPr>
        <w:t xml:space="preserve"> Do godz. 4.30 13 sierpni</w:t>
      </w:r>
      <w:r w:rsidR="001C0602">
        <w:rPr>
          <w:rFonts w:ascii="Times New Roman" w:hAnsi="Times New Roman" w:cs="Times New Roman"/>
        </w:rPr>
        <w:t>a,</w:t>
      </w:r>
      <w:r w:rsidRPr="00A86291">
        <w:rPr>
          <w:rFonts w:ascii="Times New Roman" w:hAnsi="Times New Roman" w:cs="Times New Roman"/>
        </w:rPr>
        <w:t xml:space="preserve"> zawieszona zostanie </w:t>
      </w:r>
      <w:r w:rsidRPr="00A86291">
        <w:rPr>
          <w:rFonts w:ascii="Times New Roman" w:hAnsi="Times New Roman" w:cs="Times New Roman"/>
          <w:b/>
        </w:rPr>
        <w:t>linia tramwajowa nr 6</w:t>
      </w:r>
      <w:r>
        <w:rPr>
          <w:rFonts w:ascii="Times New Roman" w:hAnsi="Times New Roman" w:cs="Times New Roman"/>
        </w:rPr>
        <w:t xml:space="preserve">. W jej miejscu pojawi się </w:t>
      </w:r>
      <w:r>
        <w:rPr>
          <w:rFonts w:ascii="Times New Roman" w:hAnsi="Times New Roman" w:cs="Times New Roman"/>
          <w:b/>
        </w:rPr>
        <w:t>l</w:t>
      </w:r>
      <w:r w:rsidRPr="00A86291">
        <w:rPr>
          <w:rFonts w:ascii="Times New Roman" w:hAnsi="Times New Roman" w:cs="Times New Roman"/>
          <w:b/>
        </w:rPr>
        <w:t xml:space="preserve">inia tramwajowa nr 16, </w:t>
      </w:r>
      <w:r w:rsidRPr="00A86291">
        <w:rPr>
          <w:rFonts w:ascii="Times New Roman" w:hAnsi="Times New Roman" w:cs="Times New Roman"/>
        </w:rPr>
        <w:t>która kursować będzie w obu kierunkach od przystanku „Pomorzany” trasą linii 6 do przystanku „Wyszyńskiego” i dalej przez ul. Wyszyńskiego – Bramę Portową – al. Niepodległości – pl. Żołnierza Polskiego – pl. Hołdu Pruskiego – Matejki – Malczewskiego – Parkową – Dubois do przystanku „Dubois” i dalej trasą linii 6 do Gocławia. Linia będzie kursować wg specjalnego rozkładu jazdy. W kierunku Gocławia obsługiwane będą oba przystanki „Wyszyńskiego” (nr 10932 i 10915).</w:t>
      </w:r>
    </w:p>
    <w:p w:rsidR="00A86291" w:rsidRPr="00A86291" w:rsidRDefault="00A86291" w:rsidP="00A86291">
      <w:pPr>
        <w:ind w:left="45"/>
        <w:rPr>
          <w:rFonts w:ascii="Times New Roman" w:hAnsi="Times New Roman" w:cs="Times New Roman"/>
          <w:u w:val="single"/>
        </w:rPr>
      </w:pPr>
      <w:r w:rsidRPr="00A86291">
        <w:rPr>
          <w:rFonts w:ascii="Times New Roman" w:hAnsi="Times New Roman" w:cs="Times New Roman"/>
        </w:rPr>
        <w:t xml:space="preserve">Z kolei </w:t>
      </w:r>
      <w:r w:rsidRPr="00A86291">
        <w:rPr>
          <w:rFonts w:ascii="Times New Roman" w:hAnsi="Times New Roman" w:cs="Times New Roman"/>
          <w:b/>
        </w:rPr>
        <w:t xml:space="preserve">linia autobusowa nr 70 kursować będzie objazdem: </w:t>
      </w:r>
      <w:r w:rsidRPr="00A86291">
        <w:rPr>
          <w:rFonts w:ascii="Times New Roman" w:hAnsi="Times New Roman" w:cs="Times New Roman"/>
          <w:u w:val="single"/>
        </w:rPr>
        <w:t>w kierunku Urzędu Miasta:</w:t>
      </w:r>
      <w:r w:rsidRPr="00A86291">
        <w:rPr>
          <w:rFonts w:ascii="Times New Roman" w:hAnsi="Times New Roman" w:cs="Times New Roman"/>
          <w:b/>
        </w:rPr>
        <w:t xml:space="preserve"> </w:t>
      </w:r>
      <w:r w:rsidRPr="00A86291">
        <w:rPr>
          <w:rFonts w:ascii="Times New Roman" w:hAnsi="Times New Roman" w:cs="Times New Roman"/>
        </w:rPr>
        <w:t>od przystanku „Wyszyńskiego” (przeniesiony do zatoki na ul. Wyszyńskiego, słupek nr 10916) przez: Wyszyńskiego – Bramę Portową – al. Niepodległości – pl. Żołnierza Polskiego – pl. Hołdu Pruskiego – Matejki – pl. Rodła i dalej swoją trasą, z pominięciem przystanków „Admiralska”, „Urząd Wojewódzki” i „Starzyńskiego”. Zostaje uruchomiony przystanek „Filharmonia</w:t>
      </w:r>
      <w:r w:rsidRPr="00A86291">
        <w:rPr>
          <w:rFonts w:ascii="Times New Roman" w:hAnsi="Times New Roman" w:cs="Times New Roman"/>
          <w:color w:val="000000"/>
        </w:rPr>
        <w:t>” zlokalizowany na ul. Matejki na wysokości budynku Filharmonii im. Mieczysława Karłowicza. W</w:t>
      </w:r>
      <w:r w:rsidRPr="00A86291">
        <w:rPr>
          <w:rFonts w:ascii="Times New Roman" w:hAnsi="Times New Roman" w:cs="Times New Roman"/>
          <w:u w:val="single"/>
        </w:rPr>
        <w:t xml:space="preserve"> kierunku Pargowa</w:t>
      </w:r>
      <w:r w:rsidRPr="00A86291">
        <w:rPr>
          <w:rFonts w:ascii="Times New Roman" w:hAnsi="Times New Roman" w:cs="Times New Roman"/>
        </w:rPr>
        <w:t xml:space="preserve">: pl. Rodła – Wyzwolenia – pl. Żołnierza Polskiego – Farna- Sołtysia – Wyszyńskiego – Nabrzeże Wieleckie i dalej swoją trasą, z pominięciem przystanków: „Starzyńskiego”, „Teatr Współczesny”, „Jarowita”. Uruchamia się przystanek „Plac Hołdu Pruskiego” przy </w:t>
      </w:r>
      <w:r w:rsidR="00131D72" w:rsidRPr="00A86291">
        <w:rPr>
          <w:rFonts w:ascii="Times New Roman" w:hAnsi="Times New Roman" w:cs="Times New Roman"/>
        </w:rPr>
        <w:t>skrzyżowaniu z</w:t>
      </w:r>
      <w:r w:rsidRPr="00A86291">
        <w:rPr>
          <w:rFonts w:ascii="Times New Roman" w:hAnsi="Times New Roman" w:cs="Times New Roman"/>
        </w:rPr>
        <w:t xml:space="preserve"> ul. Farną.</w:t>
      </w:r>
      <w:r w:rsidRPr="00A86291">
        <w:rPr>
          <w:rFonts w:ascii="Times New Roman" w:hAnsi="Times New Roman" w:cs="Times New Roman"/>
          <w:u w:val="single"/>
        </w:rPr>
        <w:t xml:space="preserve"> </w:t>
      </w:r>
      <w:r w:rsidRPr="00A86291">
        <w:rPr>
          <w:rFonts w:ascii="Times New Roman" w:hAnsi="Times New Roman" w:cs="Times New Roman"/>
        </w:rPr>
        <w:t>Linia kursować będzie wg normalnego rozkładu jazdy.</w:t>
      </w:r>
    </w:p>
    <w:p w:rsidR="00A86291" w:rsidRPr="00A86291" w:rsidRDefault="00A86291" w:rsidP="00A862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</w:rPr>
        <w:t xml:space="preserve">Linia autobusowa nr 526 – </w:t>
      </w:r>
      <w:r w:rsidRPr="00A86291">
        <w:rPr>
          <w:rFonts w:ascii="Times New Roman" w:hAnsi="Times New Roman" w:cs="Times New Roman"/>
        </w:rPr>
        <w:t>kursować będzie objazdem w obu kierunkach: od przystanku „Wyszyńskiego” (przeniesiony do zatoki na ul. Wyszyńskiego, słupek nr 10916) przez: Wyszyńskiego – Bramę Portową – al. Niepodległości – pl. Żołnierza Polskiego – pl. Hołdu Pruskiego – Matejki – Malczewskiego – Parkową – Dubois do przystanku „Dubois” i dalej swoją trasą, wg normalnego rozkładu jazdy.</w:t>
      </w:r>
    </w:p>
    <w:p w:rsidR="00A86291" w:rsidRPr="00A86291" w:rsidRDefault="00A86291" w:rsidP="00A86291">
      <w:pPr>
        <w:pStyle w:val="Tekstpodstawowy"/>
        <w:jc w:val="both"/>
        <w:rPr>
          <w:sz w:val="22"/>
          <w:szCs w:val="22"/>
        </w:rPr>
      </w:pPr>
    </w:p>
    <w:p w:rsidR="00A86291" w:rsidRPr="00A86291" w:rsidRDefault="00A86291" w:rsidP="00A86291">
      <w:pPr>
        <w:pStyle w:val="Tekstpodstawowy"/>
        <w:jc w:val="both"/>
        <w:rPr>
          <w:sz w:val="22"/>
          <w:szCs w:val="22"/>
        </w:rPr>
      </w:pPr>
    </w:p>
    <w:p w:rsidR="00A86291" w:rsidRPr="00A86291" w:rsidRDefault="00E15F08" w:rsidP="00A8629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KOMU</w:t>
      </w:r>
      <w:r w:rsidR="00A86291" w:rsidRPr="00A86291">
        <w:rPr>
          <w:rFonts w:ascii="Times New Roman" w:hAnsi="Times New Roman" w:cs="Times New Roman"/>
          <w:b/>
          <w:u w:val="single"/>
        </w:rPr>
        <w:t>N</w:t>
      </w:r>
      <w:r>
        <w:rPr>
          <w:rFonts w:ascii="Times New Roman" w:hAnsi="Times New Roman" w:cs="Times New Roman"/>
          <w:b/>
          <w:u w:val="single"/>
        </w:rPr>
        <w:t>I</w:t>
      </w:r>
      <w:bookmarkStart w:id="0" w:name="_GoBack"/>
      <w:bookmarkEnd w:id="0"/>
      <w:r w:rsidR="00A86291" w:rsidRPr="00A86291">
        <w:rPr>
          <w:rFonts w:ascii="Times New Roman" w:hAnsi="Times New Roman" w:cs="Times New Roman"/>
          <w:b/>
          <w:u w:val="single"/>
        </w:rPr>
        <w:t>KACJA MIEJSKA 10 sierpnia od godz. 19:00 oraz 11 sierpnia od godz. 10:00</w:t>
      </w:r>
    </w:p>
    <w:p w:rsidR="00A86291" w:rsidRPr="00A86291" w:rsidRDefault="00A86291" w:rsidP="00A86291">
      <w:pPr>
        <w:widowControl w:val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86291">
        <w:rPr>
          <w:rFonts w:ascii="Times New Roman" w:hAnsi="Times New Roman" w:cs="Times New Roman"/>
          <w:b/>
        </w:rPr>
        <w:t>Linia autobusowa nr 53</w:t>
      </w:r>
      <w:r w:rsidRPr="00A86291">
        <w:rPr>
          <w:rFonts w:ascii="Times New Roman" w:hAnsi="Times New Roman" w:cs="Times New Roman"/>
        </w:rPr>
        <w:t xml:space="preserve"> zostanie skierowana ul. Łady – Jana z Kolna do przystanku „Dworzec Morski” (przystanki wspólne z linią 526) z pominięciem przystanków „Antosiewicza” i „Stocznia Szczecińska”. Nawrót autobusów odbywać się będzie na skrzyżowaniu ul. Jana z Kolna i Kapitańskiej.</w:t>
      </w:r>
    </w:p>
    <w:p w:rsidR="00A86291" w:rsidRPr="00A86291" w:rsidRDefault="00A86291" w:rsidP="00A86291">
      <w:pPr>
        <w:widowControl w:val="0"/>
        <w:ind w:left="495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u w:val="single"/>
        </w:rPr>
        <w:t>W pozostałych godzinach linia kursować będzie obecnie obowiązującą trasą, tj. do Stoczni Szczecińskiej.</w:t>
      </w:r>
    </w:p>
    <w:p w:rsidR="00A86291" w:rsidRPr="00A86291" w:rsidRDefault="00A86291" w:rsidP="00A86291">
      <w:pPr>
        <w:widowControl w:val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widowControl w:val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u w:val="single"/>
        </w:rPr>
        <w:t>KOMUNIKACJA MIEJSKA w dniu 10/11 sierpnia (piątek)</w:t>
      </w:r>
    </w:p>
    <w:p w:rsidR="00A86291" w:rsidRPr="00A86291" w:rsidRDefault="00A86291" w:rsidP="00A86291">
      <w:pPr>
        <w:widowControl w:val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 xml:space="preserve">1. Zostanie wydłużone kursowanie linii tramwajowych nr </w:t>
      </w:r>
      <w:r w:rsidRPr="00A86291">
        <w:rPr>
          <w:rFonts w:ascii="Times New Roman" w:hAnsi="Times New Roman" w:cs="Times New Roman"/>
          <w:b/>
        </w:rPr>
        <w:t>2, 3, 7, 8, 12 i 16 do godziny 01:00</w:t>
      </w:r>
      <w:r w:rsidRPr="00A86291">
        <w:rPr>
          <w:rFonts w:ascii="Times New Roman" w:hAnsi="Times New Roman" w:cs="Times New Roman"/>
        </w:rPr>
        <w:t xml:space="preserve"> z częstotliwością co 20 minut (linia </w:t>
      </w:r>
      <w:r w:rsidRPr="00A86291">
        <w:rPr>
          <w:rFonts w:ascii="Times New Roman" w:hAnsi="Times New Roman" w:cs="Times New Roman"/>
          <w:b/>
        </w:rPr>
        <w:t>8</w:t>
      </w:r>
      <w:r w:rsidRPr="00A86291">
        <w:rPr>
          <w:rFonts w:ascii="Times New Roman" w:hAnsi="Times New Roman" w:cs="Times New Roman"/>
        </w:rPr>
        <w:t xml:space="preserve"> w godzinach 21:00-0:00 co 10 minut):</w:t>
      </w:r>
    </w:p>
    <w:p w:rsidR="00A86291" w:rsidRPr="00A86291" w:rsidRDefault="00A86291" w:rsidP="00A86291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2127" w:hanging="1069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Nr 2 –</w:t>
      </w:r>
      <w:r w:rsidRPr="00A86291">
        <w:rPr>
          <w:rFonts w:ascii="Times New Roman" w:hAnsi="Times New Roman" w:cs="Times New Roman"/>
        </w:rPr>
        <w:t xml:space="preserve"> z Wyszyńskiego do Dworca Niebuszewo: 23:04, 23:24, 23:44, 0:04, 0:24, 0:44, 1:04,</w:t>
      </w:r>
    </w:p>
    <w:p w:rsidR="00A86291" w:rsidRPr="00A86291" w:rsidRDefault="00A86291" w:rsidP="00A86291">
      <w:pPr>
        <w:pStyle w:val="Akapitzlist"/>
        <w:spacing w:line="240" w:lineRule="auto"/>
        <w:ind w:left="2124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>z Wyszyńskiego do Turkusowej: 23:21, 23:41, 0:01, 0:21, 0:41, 1:01,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2127" w:hanging="1069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lastRenderedPageBreak/>
        <w:t>Nr 3 –</w:t>
      </w:r>
      <w:r w:rsidRPr="00A86291">
        <w:rPr>
          <w:rFonts w:ascii="Times New Roman" w:hAnsi="Times New Roman" w:cs="Times New Roman"/>
          <w:b/>
          <w:bCs/>
        </w:rPr>
        <w:tab/>
      </w:r>
      <w:r w:rsidRPr="00A86291">
        <w:rPr>
          <w:rFonts w:ascii="Times New Roman" w:hAnsi="Times New Roman" w:cs="Times New Roman"/>
        </w:rPr>
        <w:t>z Wyszyńskiego do Lasu Arkońskiego: 23:15, 23:35, 23:55, 0:15, 0:35, 0:55,</w:t>
      </w:r>
    </w:p>
    <w:p w:rsidR="00A86291" w:rsidRPr="00A86291" w:rsidRDefault="00A86291" w:rsidP="00A86291">
      <w:pPr>
        <w:pStyle w:val="Akapitzlist"/>
        <w:spacing w:line="240" w:lineRule="auto"/>
        <w:ind w:left="2127" w:hanging="3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>z Wyszyńskiego do Pomorzan: 23:11, 23:31, 23:51, 0:11, 0:31, 0:51, 1:11,</w:t>
      </w:r>
    </w:p>
    <w:p w:rsidR="00A86291" w:rsidRPr="00A86291" w:rsidRDefault="00A86291" w:rsidP="00A86291">
      <w:pPr>
        <w:pStyle w:val="Akapitzlist"/>
        <w:numPr>
          <w:ilvl w:val="0"/>
          <w:numId w:val="5"/>
        </w:numPr>
        <w:suppressAutoHyphens/>
        <w:spacing w:line="240" w:lineRule="auto"/>
        <w:ind w:left="2127" w:hanging="1047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Nr 7 –</w:t>
      </w:r>
      <w:r w:rsidRPr="00A86291">
        <w:rPr>
          <w:rFonts w:ascii="Times New Roman" w:hAnsi="Times New Roman" w:cs="Times New Roman"/>
        </w:rPr>
        <w:tab/>
        <w:t>z Wyszyńskiego do Krzekowa: 23:14, 23:34, 23:54, 0:14, 0:34, 0:54,</w:t>
      </w:r>
    </w:p>
    <w:p w:rsidR="00A86291" w:rsidRPr="00A86291" w:rsidRDefault="00A86291" w:rsidP="00A86291">
      <w:pPr>
        <w:pStyle w:val="Akapitzlist"/>
        <w:spacing w:line="240" w:lineRule="auto"/>
        <w:ind w:left="2124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>z Wyszyńskiego do Turkusowej: 23:11, 23:31, 23:51, 0:11, 0:31, 0:51,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2127" w:hanging="1069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Nr 8 –</w:t>
      </w:r>
      <w:r w:rsidRPr="00A86291">
        <w:rPr>
          <w:rFonts w:ascii="Times New Roman" w:hAnsi="Times New Roman" w:cs="Times New Roman"/>
          <w:b/>
          <w:bCs/>
        </w:rPr>
        <w:tab/>
      </w:r>
      <w:r w:rsidRPr="00A86291">
        <w:rPr>
          <w:rFonts w:ascii="Times New Roman" w:hAnsi="Times New Roman" w:cs="Times New Roman"/>
        </w:rPr>
        <w:t>z Wyszyńskiego do Gumieniec: 22:49, 22:59, 23:09, 23:19, 23:29, 23:39, 23:49, 23:59, 0:09, 0:19, 0:39, 0:59,</w:t>
      </w:r>
    </w:p>
    <w:p w:rsidR="00A86291" w:rsidRPr="00A86291" w:rsidRDefault="00A86291" w:rsidP="00A86291">
      <w:pPr>
        <w:pStyle w:val="Akapitzlist"/>
        <w:spacing w:line="240" w:lineRule="auto"/>
        <w:ind w:left="2124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>z Wyszyńskiego do Turkusowej: 23:06, 23:16, 23:26, 23:36, 23:46, 23:56, 0:16, 0:36, 0:56,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2127" w:hanging="1069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Nr 12 –</w:t>
      </w:r>
      <w:r w:rsidRPr="00A86291">
        <w:rPr>
          <w:rFonts w:ascii="Times New Roman" w:hAnsi="Times New Roman" w:cs="Times New Roman"/>
        </w:rPr>
        <w:t xml:space="preserve"> z Placu Rodła do Pomorzan: 23:04, 23:24, 23:44, 0:04, 0:24, 0:44, 1:04,</w:t>
      </w:r>
    </w:p>
    <w:p w:rsidR="00A86291" w:rsidRPr="00A86291" w:rsidRDefault="00A86291" w:rsidP="00A86291">
      <w:pPr>
        <w:pStyle w:val="Akapitzlist"/>
        <w:spacing w:line="240" w:lineRule="auto"/>
        <w:ind w:left="2124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>z Placu Rodła do Dworca Niebuszewo: 23:21, 23:41, 0:01, 0:21, 0:41, 1:01,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 xml:space="preserve">            Nr 16 – </w:t>
      </w:r>
      <w:r w:rsidRPr="00A86291">
        <w:rPr>
          <w:rFonts w:ascii="Times New Roman" w:hAnsi="Times New Roman" w:cs="Times New Roman"/>
        </w:rPr>
        <w:t>z Wyszyńskiego do Pomorzan: 23:01, 23:21 23:41, 0:01, 0:21, 0:41,</w:t>
      </w:r>
    </w:p>
    <w:p w:rsidR="00A86291" w:rsidRPr="00A86291" w:rsidRDefault="00A86291" w:rsidP="00A86291">
      <w:pPr>
        <w:pStyle w:val="Akapitzlist"/>
        <w:spacing w:line="240" w:lineRule="auto"/>
        <w:ind w:left="2124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>z Wyszyńskiego do Gocławia: 23:10, 23:25, 23:45, 0:05, 0:25, 0:45, 1:05.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iCs/>
        </w:rPr>
        <w:t>2. Uruchomione</w:t>
      </w:r>
      <w:r w:rsidRPr="00A86291">
        <w:rPr>
          <w:rFonts w:ascii="Times New Roman" w:hAnsi="Times New Roman" w:cs="Times New Roman"/>
        </w:rPr>
        <w:t xml:space="preserve"> zostaną dodatkowe kursy w godzinach 23:00-1:00 dla linii autobusowych: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53 – </w:t>
      </w:r>
      <w:r w:rsidRPr="00A86291">
        <w:rPr>
          <w:rFonts w:ascii="Times New Roman" w:hAnsi="Times New Roman" w:cs="Times New Roman"/>
        </w:rPr>
        <w:t xml:space="preserve">Dworzec Morski – Pomorzany Dobrzyńska, co 15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Dworca Morskiego:</w:t>
      </w:r>
      <w:r w:rsidRPr="00A86291">
        <w:rPr>
          <w:rFonts w:ascii="Times New Roman" w:hAnsi="Times New Roman" w:cs="Times New Roman"/>
        </w:rPr>
        <w:t xml:space="preserve"> 23:15, 23:30, 23:45, 0:00, 0:15, 0:30, 0:45, 1:00</w:t>
      </w:r>
    </w:p>
    <w:p w:rsidR="00A86291" w:rsidRPr="00A86291" w:rsidRDefault="00A86291" w:rsidP="00A86291">
      <w:pPr>
        <w:pStyle w:val="Akapitzlist"/>
        <w:numPr>
          <w:ilvl w:val="0"/>
          <w:numId w:val="5"/>
        </w:numPr>
        <w:suppressAutoHyphens/>
        <w:spacing w:line="240" w:lineRule="auto"/>
        <w:ind w:hanging="30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Nr 68 –</w:t>
      </w:r>
      <w:r w:rsidRPr="00A86291">
        <w:rPr>
          <w:rFonts w:ascii="Times New Roman" w:hAnsi="Times New Roman" w:cs="Times New Roman"/>
          <w:bCs/>
        </w:rPr>
        <w:t xml:space="preserve"> Plac Rodła – Przepiórki, co 30 minut, </w:t>
      </w:r>
    </w:p>
    <w:p w:rsidR="00A86291" w:rsidRPr="00A86291" w:rsidRDefault="00A86291" w:rsidP="00A86291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Placu Rodła:</w:t>
      </w:r>
      <w:r w:rsidRPr="00A86291">
        <w:rPr>
          <w:rFonts w:ascii="Times New Roman" w:hAnsi="Times New Roman" w:cs="Times New Roman"/>
          <w:bCs/>
        </w:rPr>
        <w:t xml:space="preserve"> 23:45, 0:15, 0:45, 1:15 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75 – </w:t>
      </w:r>
      <w:r w:rsidRPr="00A86291">
        <w:rPr>
          <w:rFonts w:ascii="Times New Roman" w:hAnsi="Times New Roman" w:cs="Times New Roman"/>
        </w:rPr>
        <w:t xml:space="preserve">Dworzec Główny – Krzekowo, co 10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Krzekowa:</w:t>
      </w:r>
      <w:r w:rsidRPr="00A86291">
        <w:rPr>
          <w:rFonts w:ascii="Times New Roman" w:hAnsi="Times New Roman" w:cs="Times New Roman"/>
        </w:rPr>
        <w:t xml:space="preserve"> 23:25, 23:35, 23:45, 23:55, 0:05, 0:15, 0:25, 0:35, 0:45, 0:55, 1:05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81 – </w:t>
      </w:r>
      <w:r w:rsidRPr="00A86291">
        <w:rPr>
          <w:rFonts w:ascii="Times New Roman" w:hAnsi="Times New Roman" w:cs="Times New Roman"/>
        </w:rPr>
        <w:t xml:space="preserve">Dworzec Główny – Przecław, co 10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Przecławia:</w:t>
      </w:r>
      <w:r w:rsidRPr="00A86291">
        <w:rPr>
          <w:rFonts w:ascii="Times New Roman" w:hAnsi="Times New Roman" w:cs="Times New Roman"/>
        </w:rPr>
        <w:t xml:space="preserve"> 23:30, 23:40, 23:50, 0:00, 0:10, 0:20, 0:30, 0:40, 0:50, 1:00</w:t>
      </w:r>
    </w:p>
    <w:p w:rsidR="00A86291" w:rsidRPr="00A86291" w:rsidRDefault="00A86291" w:rsidP="00A86291">
      <w:pPr>
        <w:pStyle w:val="Akapitzlist"/>
        <w:numPr>
          <w:ilvl w:val="0"/>
          <w:numId w:val="5"/>
        </w:numPr>
        <w:suppressAutoHyphens/>
        <w:spacing w:line="240" w:lineRule="auto"/>
        <w:ind w:hanging="30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102 – </w:t>
      </w:r>
      <w:r w:rsidRPr="00A86291">
        <w:rPr>
          <w:rFonts w:ascii="Times New Roman" w:hAnsi="Times New Roman" w:cs="Times New Roman"/>
          <w:bCs/>
        </w:rPr>
        <w:t xml:space="preserve">Gocław – Police Wyszyńskiego Polana,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</w:t>
      </w:r>
      <w:r w:rsidRPr="00A86291">
        <w:rPr>
          <w:rFonts w:ascii="Times New Roman" w:hAnsi="Times New Roman" w:cs="Times New Roman"/>
          <w:bCs/>
        </w:rPr>
        <w:t xml:space="preserve"> </w:t>
      </w:r>
      <w:r w:rsidRPr="00A86291">
        <w:rPr>
          <w:rFonts w:ascii="Times New Roman" w:hAnsi="Times New Roman" w:cs="Times New Roman"/>
          <w:b/>
          <w:bCs/>
        </w:rPr>
        <w:t>kurs z Gocławia:</w:t>
      </w:r>
      <w:r w:rsidRPr="00A86291">
        <w:rPr>
          <w:rFonts w:ascii="Times New Roman" w:hAnsi="Times New Roman" w:cs="Times New Roman"/>
          <w:bCs/>
        </w:rPr>
        <w:t xml:space="preserve"> </w:t>
      </w:r>
      <w:r w:rsidRPr="00A86291">
        <w:rPr>
          <w:rFonts w:ascii="Times New Roman" w:hAnsi="Times New Roman" w:cs="Times New Roman"/>
        </w:rPr>
        <w:t>0:00, 0:40, 1:00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107 – </w:t>
      </w:r>
      <w:r w:rsidRPr="00A86291">
        <w:rPr>
          <w:rFonts w:ascii="Times New Roman" w:hAnsi="Times New Roman" w:cs="Times New Roman"/>
        </w:rPr>
        <w:t xml:space="preserve">Plac Rodła – Police Wyszyńskiego Polana, co 10 minut, 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Placu Rodła:</w:t>
      </w:r>
      <w:r w:rsidRPr="00A86291">
        <w:rPr>
          <w:rFonts w:ascii="Times New Roman" w:hAnsi="Times New Roman" w:cs="Times New Roman"/>
        </w:rPr>
        <w:t xml:space="preserve"> 23:30, 23:40, 23:50, 0:00, 0:10, 0:20, 0:30, 0:40, 0:50, 1:00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A – </w:t>
      </w:r>
      <w:r w:rsidRPr="00A86291">
        <w:rPr>
          <w:rFonts w:ascii="Times New Roman" w:hAnsi="Times New Roman" w:cs="Times New Roman"/>
        </w:rPr>
        <w:t xml:space="preserve"> Plac Rodła – Osiedle Bukowe co 15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Placu Rodła:</w:t>
      </w:r>
      <w:r w:rsidRPr="00A86291">
        <w:rPr>
          <w:rFonts w:ascii="Times New Roman" w:hAnsi="Times New Roman" w:cs="Times New Roman"/>
        </w:rPr>
        <w:t xml:space="preserve"> 23:23, 23:38, 23:53, 0:08, 0:23, 0:38, 0:53, 1:08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Osiedla Bukowego:</w:t>
      </w:r>
      <w:r w:rsidRPr="00A86291">
        <w:rPr>
          <w:rFonts w:ascii="Times New Roman" w:hAnsi="Times New Roman" w:cs="Times New Roman"/>
        </w:rPr>
        <w:t xml:space="preserve"> 23:29, 23:44, 23:59, 0:14, 0:29, 0:44, 0:59, 1:14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B – </w:t>
      </w:r>
      <w:r w:rsidRPr="00A86291">
        <w:rPr>
          <w:rFonts w:ascii="Times New Roman" w:hAnsi="Times New Roman" w:cs="Times New Roman"/>
        </w:rPr>
        <w:t xml:space="preserve">Osiedle Słoneczne – Osiedle Arkońskie co 15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Osiedla Słonecznego:</w:t>
      </w:r>
      <w:r w:rsidRPr="00A86291">
        <w:rPr>
          <w:rFonts w:ascii="Times New Roman" w:hAnsi="Times New Roman" w:cs="Times New Roman"/>
        </w:rPr>
        <w:t xml:space="preserve"> 23:21, 23:36, 23:51, 0:06, 0:21, 0:36, 0:51, 1:06, 1:21, 1:36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Osiedla Arkońskiego:</w:t>
      </w:r>
      <w:r w:rsidRPr="00A86291">
        <w:rPr>
          <w:rFonts w:ascii="Times New Roman" w:hAnsi="Times New Roman" w:cs="Times New Roman"/>
        </w:rPr>
        <w:t xml:space="preserve"> 23:17, 23:32, 23:47, 0:02, 0:17, 0:32, 0:47, 1:02, 1:17</w:t>
      </w:r>
      <w:r w:rsidRPr="00A86291">
        <w:rPr>
          <w:rFonts w:ascii="Times New Roman" w:hAnsi="Times New Roman" w:cs="Times New Roman"/>
          <w:b/>
          <w:color w:val="0070C0"/>
        </w:rPr>
        <w:t xml:space="preserve"> 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C – </w:t>
      </w:r>
      <w:r w:rsidRPr="00A86291">
        <w:rPr>
          <w:rFonts w:ascii="Times New Roman" w:hAnsi="Times New Roman" w:cs="Times New Roman"/>
        </w:rPr>
        <w:t xml:space="preserve"> Plac Rodła – Osiedle Kasztanowe co 30 minut,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Placu Rodła:</w:t>
      </w:r>
      <w:r w:rsidRPr="00A86291">
        <w:rPr>
          <w:rFonts w:ascii="Times New Roman" w:hAnsi="Times New Roman" w:cs="Times New Roman"/>
        </w:rPr>
        <w:t xml:space="preserve"> 23:30, 0:00, 0:30, 1:00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Osiedla Kasztanowego:</w:t>
      </w:r>
      <w:r w:rsidRPr="00A86291">
        <w:rPr>
          <w:rFonts w:ascii="Times New Roman" w:hAnsi="Times New Roman" w:cs="Times New Roman"/>
        </w:rPr>
        <w:t xml:space="preserve"> 23:35, 0:05, 0:35, 1:05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lastRenderedPageBreak/>
        <w:t>Nr 887 –</w:t>
      </w:r>
      <w:r w:rsidRPr="00A86291">
        <w:rPr>
          <w:rFonts w:ascii="Times New Roman" w:hAnsi="Times New Roman" w:cs="Times New Roman"/>
        </w:rPr>
        <w:t xml:space="preserve"> Plac Rodła (odjazd z peronu dla linii 101) – Podbórz – co 30 minut trasą: Plac Rodła – Łucznicza – Duńska – Podbórz. Autobusy zatrzymują się na wszystkich przystankach komunikacji miejskiej zlokalizowanych na trasie przejazdu, </w:t>
      </w:r>
    </w:p>
    <w:p w:rsidR="00A86291" w:rsidRPr="00A86291" w:rsidRDefault="00A86291" w:rsidP="00A86291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- kursy z Placu Rodła:</w:t>
      </w:r>
      <w:r w:rsidRPr="00A86291">
        <w:rPr>
          <w:rFonts w:ascii="Times New Roman" w:hAnsi="Times New Roman" w:cs="Times New Roman"/>
        </w:rPr>
        <w:t xml:space="preserve"> 23:30, 0:00, 0:30, 1:00</w:t>
      </w:r>
    </w:p>
    <w:p w:rsidR="00A86291" w:rsidRPr="00A86291" w:rsidRDefault="00A86291" w:rsidP="00A86291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  <w:iCs/>
        </w:rPr>
        <w:t xml:space="preserve">3. </w:t>
      </w:r>
      <w:r w:rsidRPr="00A86291">
        <w:rPr>
          <w:rFonts w:ascii="Times New Roman" w:hAnsi="Times New Roman" w:cs="Times New Roman"/>
          <w:iCs/>
        </w:rPr>
        <w:t>Uruchomione</w:t>
      </w:r>
      <w:r w:rsidRPr="00A86291">
        <w:rPr>
          <w:rFonts w:ascii="Times New Roman" w:hAnsi="Times New Roman" w:cs="Times New Roman"/>
        </w:rPr>
        <w:t xml:space="preserve"> zostaną dodatkowe kursy w godzinach 23:30-1:30 dla linii autobusowych: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56 – </w:t>
      </w:r>
      <w:r w:rsidRPr="00A86291">
        <w:rPr>
          <w:rFonts w:ascii="Times New Roman" w:hAnsi="Times New Roman" w:cs="Times New Roman"/>
        </w:rPr>
        <w:t xml:space="preserve">Basen Górniczy – Dąbie Osiedle co 30 minut, </w:t>
      </w:r>
    </w:p>
    <w:p w:rsidR="00A86291" w:rsidRPr="00A86291" w:rsidRDefault="00A86291" w:rsidP="00A86291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Basenu Górniczego:</w:t>
      </w:r>
      <w:r w:rsidRPr="00A86291">
        <w:rPr>
          <w:rFonts w:ascii="Times New Roman" w:hAnsi="Times New Roman" w:cs="Times New Roman"/>
        </w:rPr>
        <w:t xml:space="preserve"> 23:45, 0:15, 0:45, 1:15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96 – </w:t>
      </w:r>
      <w:r w:rsidRPr="00A86291">
        <w:rPr>
          <w:rFonts w:ascii="Times New Roman" w:hAnsi="Times New Roman" w:cs="Times New Roman"/>
        </w:rPr>
        <w:t>Basen Górniczy – Osiedle Kasztanowe co 30 minut,</w:t>
      </w:r>
    </w:p>
    <w:p w:rsidR="00A86291" w:rsidRPr="00A86291" w:rsidRDefault="00A86291" w:rsidP="00A86291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Basenu Górniczego:</w:t>
      </w:r>
      <w:r w:rsidRPr="00A86291">
        <w:rPr>
          <w:rFonts w:ascii="Times New Roman" w:hAnsi="Times New Roman" w:cs="Times New Roman"/>
        </w:rPr>
        <w:t xml:space="preserve"> 23:35, 0:05, 0:35, 1:05</w:t>
      </w:r>
    </w:p>
    <w:p w:rsidR="00A86291" w:rsidRPr="00A86291" w:rsidRDefault="00A86291" w:rsidP="00A86291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 xml:space="preserve">Nr 65 – </w:t>
      </w:r>
      <w:r w:rsidRPr="00A86291">
        <w:rPr>
          <w:rFonts w:ascii="Times New Roman" w:hAnsi="Times New Roman" w:cs="Times New Roman"/>
        </w:rPr>
        <w:t xml:space="preserve">Rondo Ułanów Podolskich – Osiedle Bukowe (przez ul. Jasną), co 20 minut, </w:t>
      </w:r>
    </w:p>
    <w:p w:rsidR="00A86291" w:rsidRPr="00A86291" w:rsidRDefault="00A86291" w:rsidP="00A862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Ronda Ułanów Podolskich:</w:t>
      </w:r>
      <w:r w:rsidRPr="00A86291">
        <w:rPr>
          <w:rFonts w:ascii="Times New Roman" w:hAnsi="Times New Roman" w:cs="Times New Roman"/>
        </w:rPr>
        <w:t xml:space="preserve"> 23:38, 23:58, 0:18, 0:38, 0:58, 1:18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Jaśminowej ZUS:</w:t>
      </w:r>
      <w:r w:rsidRPr="00A86291">
        <w:rPr>
          <w:rFonts w:ascii="Times New Roman" w:hAnsi="Times New Roman" w:cs="Times New Roman"/>
        </w:rPr>
        <w:t xml:space="preserve"> 23:39, 23:59, 0:19, 0:39, 0:59, 1:19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71 – </w:t>
      </w:r>
      <w:r w:rsidRPr="00A86291">
        <w:rPr>
          <w:rFonts w:ascii="Times New Roman" w:hAnsi="Times New Roman" w:cs="Times New Roman"/>
        </w:rPr>
        <w:t xml:space="preserve">Rondo Ułanów Podolskich – Osiedle Bukowe (przez ul. Łubinową), co 20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Ronda Ułanów Podolskich:</w:t>
      </w:r>
      <w:r w:rsidRPr="00A86291">
        <w:rPr>
          <w:rFonts w:ascii="Times New Roman" w:hAnsi="Times New Roman" w:cs="Times New Roman"/>
        </w:rPr>
        <w:t xml:space="preserve"> 23:28, 23:48, 0:08, 0:28, 0:48, 1:08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- kursy z Jaśminowej ZUS: </w:t>
      </w:r>
      <w:r w:rsidRPr="00A86291">
        <w:rPr>
          <w:rFonts w:ascii="Times New Roman" w:hAnsi="Times New Roman" w:cs="Times New Roman"/>
        </w:rPr>
        <w:t>23:29, 23:49, 0:09, 0:29, 0:49, 1:09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Nr 73 –</w:t>
      </w:r>
      <w:r w:rsidRPr="00A86291">
        <w:rPr>
          <w:rFonts w:ascii="Times New Roman" w:hAnsi="Times New Roman" w:cs="Times New Roman"/>
        </w:rPr>
        <w:t xml:space="preserve"> Basen Górniczy – rondo Ułanów Podolskich – Wielgowo Borsucza co 30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</w:rPr>
      </w:pPr>
      <w:r w:rsidRPr="00A86291">
        <w:rPr>
          <w:rFonts w:ascii="Times New Roman" w:hAnsi="Times New Roman" w:cs="Times New Roman"/>
          <w:b/>
          <w:bCs/>
        </w:rPr>
        <w:t>- kursy z Basenu Górniczego:</w:t>
      </w:r>
      <w:r w:rsidRPr="00A86291">
        <w:rPr>
          <w:rFonts w:ascii="Times New Roman" w:hAnsi="Times New Roman" w:cs="Times New Roman"/>
        </w:rPr>
        <w:t xml:space="preserve"> 23:25, 23:55, 0:25, 0:55, 1:25</w:t>
      </w:r>
      <w:r w:rsidRPr="00A86291">
        <w:rPr>
          <w:rFonts w:ascii="Times New Roman" w:hAnsi="Times New Roman" w:cs="Times New Roman"/>
          <w:b/>
          <w:color w:val="0070C0"/>
        </w:rPr>
        <w:t xml:space="preserve"> </w:t>
      </w:r>
    </w:p>
    <w:p w:rsidR="00A86291" w:rsidRPr="00A86291" w:rsidRDefault="00A86291" w:rsidP="00A86291">
      <w:pPr>
        <w:pStyle w:val="Akapitzlist"/>
        <w:numPr>
          <w:ilvl w:val="0"/>
          <w:numId w:val="3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A86291">
        <w:rPr>
          <w:rFonts w:ascii="Times New Roman" w:hAnsi="Times New Roman" w:cs="Times New Roman"/>
          <w:b/>
        </w:rPr>
        <w:t>Nr 79 –</w:t>
      </w:r>
      <w:r w:rsidRPr="00A86291">
        <w:rPr>
          <w:rFonts w:ascii="Times New Roman" w:hAnsi="Times New Roman" w:cs="Times New Roman"/>
        </w:rPr>
        <w:t xml:space="preserve"> Rondo Ułanów Podolskich – Jezierzyce co 30 minut,</w:t>
      </w:r>
    </w:p>
    <w:p w:rsidR="00A86291" w:rsidRPr="00A86291" w:rsidRDefault="00A86291" w:rsidP="00A86291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</w:rPr>
        <w:t>-</w:t>
      </w:r>
      <w:r w:rsidRPr="00A86291">
        <w:rPr>
          <w:rFonts w:ascii="Times New Roman" w:hAnsi="Times New Roman" w:cs="Times New Roman"/>
        </w:rPr>
        <w:t xml:space="preserve"> </w:t>
      </w:r>
      <w:r w:rsidRPr="00A86291">
        <w:rPr>
          <w:rFonts w:ascii="Times New Roman" w:hAnsi="Times New Roman" w:cs="Times New Roman"/>
          <w:b/>
        </w:rPr>
        <w:t>kursy z Ronda Ułanów Podolskich:</w:t>
      </w:r>
      <w:r w:rsidRPr="00A86291">
        <w:rPr>
          <w:rFonts w:ascii="Times New Roman" w:hAnsi="Times New Roman" w:cs="Times New Roman"/>
        </w:rPr>
        <w:t xml:space="preserve"> 23:40, 0:10, 0:40, 1:10</w:t>
      </w:r>
    </w:p>
    <w:p w:rsidR="00A86291" w:rsidRPr="00A86291" w:rsidRDefault="00A86291" w:rsidP="00A86291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- kursy z Jaśminowej ZUS: </w:t>
      </w:r>
      <w:r w:rsidRPr="00A86291">
        <w:rPr>
          <w:rFonts w:ascii="Times New Roman" w:hAnsi="Times New Roman" w:cs="Times New Roman"/>
        </w:rPr>
        <w:t>23:41, 0:11, 0:41, 1:11</w:t>
      </w:r>
    </w:p>
    <w:p w:rsidR="00A86291" w:rsidRPr="00A86291" w:rsidRDefault="00A86291" w:rsidP="00A86291">
      <w:pPr>
        <w:pStyle w:val="Akapitzlist"/>
        <w:numPr>
          <w:ilvl w:val="0"/>
          <w:numId w:val="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Nr 866 –</w:t>
      </w:r>
      <w:r w:rsidRPr="00A86291">
        <w:rPr>
          <w:rFonts w:ascii="Times New Roman" w:hAnsi="Times New Roman" w:cs="Times New Roman"/>
        </w:rPr>
        <w:t xml:space="preserve"> Klucz Autostrada – rondo Ułanów Podolskich – Łubinowa – Chłopska – Nad Rudzianką – Gwarna – Dąbska – Kijewo, co 20 minut. Autobusy zatrzymują się na wszystkich przystankach komunikacji miejskiej zlokalizowanych na trasie przejazdu,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przystanku Jaśminowa ZUS do Klucza:</w:t>
      </w:r>
      <w:r w:rsidRPr="00A86291">
        <w:rPr>
          <w:rFonts w:ascii="Times New Roman" w:hAnsi="Times New Roman" w:cs="Times New Roman"/>
        </w:rPr>
        <w:t xml:space="preserve"> 23:39, 23:59, 0:19, 0:39, 0:59, 1:19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u w:val="single"/>
        </w:rPr>
      </w:pPr>
      <w:r w:rsidRPr="00A86291">
        <w:rPr>
          <w:rFonts w:ascii="Times New Roman" w:hAnsi="Times New Roman" w:cs="Times New Roman"/>
          <w:b/>
          <w:bCs/>
        </w:rPr>
        <w:t>- kursy z przystanku Jaśminowa ZUS do Kijewa:</w:t>
      </w:r>
      <w:r w:rsidRPr="00A86291">
        <w:rPr>
          <w:rFonts w:ascii="Times New Roman" w:hAnsi="Times New Roman" w:cs="Times New Roman"/>
        </w:rPr>
        <w:t xml:space="preserve"> 23:39, 23:59, 0:19, 0:39, 0:59. 1:19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u w:val="single"/>
        </w:rPr>
        <w:t>Po dojeździe autobusów do przystanków krańcowych powrót do: Dworca Morskiego, Ronda Ułanów Podolskich lub Centrum odbywa się jako przejazd techniczny, bez obsługi pasażerów, najkrótszą możliwą trasą (z wyjątkiem linii 866, A i B).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>4.</w:t>
      </w:r>
      <w:r w:rsidRPr="00A86291">
        <w:rPr>
          <w:rFonts w:ascii="Times New Roman" w:hAnsi="Times New Roman" w:cs="Times New Roman"/>
          <w:b/>
          <w:bCs/>
        </w:rPr>
        <w:t xml:space="preserve"> Linia tramwajowa nr 3 </w:t>
      </w:r>
      <w:r w:rsidRPr="00A86291">
        <w:rPr>
          <w:rFonts w:ascii="Times New Roman" w:hAnsi="Times New Roman" w:cs="Times New Roman"/>
          <w:bCs/>
        </w:rPr>
        <w:t xml:space="preserve">od godz. 20:00 będzie kursować przez ul. Wyszyńskiego, z pominięciem ul. Dworcowej. Nieczynny będzie przystanek „Plac Tobrucki”, a uruchomiony zostanie przystanek „Wyszyńskiego”. </w:t>
      </w:r>
    </w:p>
    <w:p w:rsidR="00A86291" w:rsidRPr="00A86291" w:rsidRDefault="00A86291" w:rsidP="00A862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Cs/>
        </w:rPr>
        <w:t>5. Przystanek</w:t>
      </w:r>
      <w:r w:rsidRPr="00A86291">
        <w:rPr>
          <w:rFonts w:ascii="Times New Roman" w:hAnsi="Times New Roman" w:cs="Times New Roman"/>
          <w:b/>
          <w:bCs/>
        </w:rPr>
        <w:t xml:space="preserve"> „Hangarowa” na żądanie </w:t>
      </w:r>
      <w:r w:rsidRPr="00A86291">
        <w:rPr>
          <w:rFonts w:ascii="Times New Roman" w:hAnsi="Times New Roman" w:cs="Times New Roman"/>
          <w:bCs/>
        </w:rPr>
        <w:t>w obu kierunkach dla</w:t>
      </w:r>
      <w:r w:rsidRPr="00A86291">
        <w:rPr>
          <w:rFonts w:ascii="Times New Roman" w:hAnsi="Times New Roman" w:cs="Times New Roman"/>
          <w:b/>
          <w:bCs/>
        </w:rPr>
        <w:t xml:space="preserve"> linii tramwajowych 2, 7, 8 </w:t>
      </w:r>
      <w:r w:rsidRPr="00A86291">
        <w:rPr>
          <w:rFonts w:ascii="Times New Roman" w:hAnsi="Times New Roman" w:cs="Times New Roman"/>
          <w:bCs/>
        </w:rPr>
        <w:t xml:space="preserve">od godz. 20:00 do zakończenia kursowania tramwajów, zmieni status na </w:t>
      </w:r>
      <w:r w:rsidRPr="00A86291">
        <w:rPr>
          <w:rFonts w:ascii="Times New Roman" w:hAnsi="Times New Roman" w:cs="Times New Roman"/>
          <w:b/>
          <w:bCs/>
        </w:rPr>
        <w:t>przystanek stały.</w:t>
      </w:r>
    </w:p>
    <w:p w:rsidR="00A86291" w:rsidRPr="00A86291" w:rsidRDefault="00A86291" w:rsidP="00A862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>6.</w:t>
      </w:r>
      <w:r w:rsidRPr="00A86291">
        <w:rPr>
          <w:rFonts w:ascii="Times New Roman" w:hAnsi="Times New Roman" w:cs="Times New Roman"/>
          <w:b/>
          <w:bCs/>
        </w:rPr>
        <w:t xml:space="preserve"> Linia autobusowa 61 </w:t>
      </w:r>
      <w:r w:rsidRPr="00A86291">
        <w:rPr>
          <w:rFonts w:ascii="Times New Roman" w:hAnsi="Times New Roman" w:cs="Times New Roman"/>
          <w:bCs/>
        </w:rPr>
        <w:t xml:space="preserve">(kierunek Podjuchy) oraz </w:t>
      </w:r>
      <w:r w:rsidRPr="00A86291">
        <w:rPr>
          <w:rFonts w:ascii="Times New Roman" w:hAnsi="Times New Roman" w:cs="Times New Roman"/>
          <w:b/>
          <w:bCs/>
        </w:rPr>
        <w:t>linia autobusowa</w:t>
      </w:r>
      <w:r w:rsidRPr="00A86291">
        <w:rPr>
          <w:rFonts w:ascii="Times New Roman" w:hAnsi="Times New Roman" w:cs="Times New Roman"/>
          <w:bCs/>
        </w:rPr>
        <w:t xml:space="preserve"> </w:t>
      </w:r>
      <w:r w:rsidRPr="00A86291">
        <w:rPr>
          <w:rFonts w:ascii="Times New Roman" w:hAnsi="Times New Roman" w:cs="Times New Roman"/>
          <w:b/>
          <w:bCs/>
        </w:rPr>
        <w:t xml:space="preserve">87 </w:t>
      </w:r>
      <w:r w:rsidRPr="00A86291">
        <w:rPr>
          <w:rFonts w:ascii="Times New Roman" w:hAnsi="Times New Roman" w:cs="Times New Roman"/>
          <w:bCs/>
        </w:rPr>
        <w:t>(kierunek Podbórz) po godz. 19:00 kursować będą przez ul. Wyszyńskiego, z pominięciem ul. Dworcowej. Nieczynne będą przystanki „Plac Tobrucki” i „Brama Portowa”, a uruchomione zostaną przystanki „Dworcowa nż” i „Wyszyńskiego”.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widowControl w:val="0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86291">
        <w:rPr>
          <w:rFonts w:ascii="Times New Roman" w:hAnsi="Times New Roman" w:cs="Times New Roman"/>
          <w:b/>
          <w:bCs/>
          <w:u w:val="single"/>
        </w:rPr>
        <w:lastRenderedPageBreak/>
        <w:t xml:space="preserve">7. </w:t>
      </w:r>
      <w:bookmarkStart w:id="1" w:name="_Hlk488085319"/>
      <w:r w:rsidRPr="00A86291">
        <w:rPr>
          <w:rFonts w:ascii="Times New Roman" w:hAnsi="Times New Roman" w:cs="Times New Roman"/>
          <w:b/>
          <w:bCs/>
          <w:u w:val="single"/>
        </w:rPr>
        <w:t>Na linii autobusowej 61 wykonane będą dodatkowe kursy z pętli „Owocowa Dworzec” przez ul. Wyszyńskiego do Podjuch o godz. 23:22 i 23:42.</w:t>
      </w:r>
      <w:bookmarkEnd w:id="1"/>
      <w:r w:rsidRPr="00A86291">
        <w:rPr>
          <w:rFonts w:ascii="Times New Roman" w:hAnsi="Times New Roman" w:cs="Times New Roman"/>
          <w:b/>
          <w:bCs/>
          <w:u w:val="single"/>
        </w:rPr>
        <w:t xml:space="preserve"> Ponadto o godz. 23:06 linia wykona kurs z Podjuch do Owocowej przez Południową. </w:t>
      </w:r>
    </w:p>
    <w:p w:rsidR="00A86291" w:rsidRPr="00A86291" w:rsidRDefault="00A86291" w:rsidP="00A8629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u w:val="single"/>
        </w:rPr>
        <w:t>KOMUNIKACJA MIEJSKA w dniu 11/12.08.2018 r. (sobota)</w:t>
      </w:r>
    </w:p>
    <w:p w:rsidR="00A86291" w:rsidRPr="00A86291" w:rsidRDefault="00A86291" w:rsidP="00A86291">
      <w:pPr>
        <w:widowControl w:val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 xml:space="preserve">1. Zostanie wydłużone kursowanie linii tramwajowych nr </w:t>
      </w:r>
      <w:r w:rsidRPr="00A86291">
        <w:rPr>
          <w:rFonts w:ascii="Times New Roman" w:hAnsi="Times New Roman" w:cs="Times New Roman"/>
          <w:b/>
        </w:rPr>
        <w:t>2, 3, 7, 8, 12 i 16 do godziny 01:00</w:t>
      </w:r>
      <w:r w:rsidRPr="00A86291">
        <w:rPr>
          <w:rFonts w:ascii="Times New Roman" w:hAnsi="Times New Roman" w:cs="Times New Roman"/>
        </w:rPr>
        <w:t xml:space="preserve"> z częstotliwością co 20 minut (linia </w:t>
      </w:r>
      <w:r w:rsidRPr="00A86291">
        <w:rPr>
          <w:rFonts w:ascii="Times New Roman" w:hAnsi="Times New Roman" w:cs="Times New Roman"/>
          <w:b/>
        </w:rPr>
        <w:t>8</w:t>
      </w:r>
      <w:r w:rsidRPr="00A86291">
        <w:rPr>
          <w:rFonts w:ascii="Times New Roman" w:hAnsi="Times New Roman" w:cs="Times New Roman"/>
        </w:rPr>
        <w:t xml:space="preserve"> w godzinach 21:00-0:00 co 10 minut):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2127" w:hanging="1069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Nr 2 –</w:t>
      </w:r>
      <w:r w:rsidRPr="00A86291">
        <w:rPr>
          <w:rFonts w:ascii="Times New Roman" w:hAnsi="Times New Roman" w:cs="Times New Roman"/>
        </w:rPr>
        <w:t xml:space="preserve"> z Wyszyńskiego do Dworca Niebuszewo: 23:04, 23:24, 23:44, 0:04, 0:24, 0:44, 1:04,</w:t>
      </w:r>
    </w:p>
    <w:p w:rsidR="00A86291" w:rsidRPr="00A86291" w:rsidRDefault="00A86291" w:rsidP="00A86291">
      <w:pPr>
        <w:pStyle w:val="Akapitzlist"/>
        <w:spacing w:line="240" w:lineRule="auto"/>
        <w:ind w:left="2124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>z Wyszyńskiego do Turkusowej: 23:21, 23:41, 0:01, 0:21, 0:41, 1:01,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2127" w:hanging="1069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Nr 3 –</w:t>
      </w:r>
      <w:r w:rsidRPr="00A86291">
        <w:rPr>
          <w:rFonts w:ascii="Times New Roman" w:hAnsi="Times New Roman" w:cs="Times New Roman"/>
          <w:b/>
          <w:bCs/>
        </w:rPr>
        <w:tab/>
      </w:r>
      <w:r w:rsidRPr="00A86291">
        <w:rPr>
          <w:rFonts w:ascii="Times New Roman" w:hAnsi="Times New Roman" w:cs="Times New Roman"/>
        </w:rPr>
        <w:t>z Wyszyńskiego do Lasu Arkońskiego: 23:15, 23:35, 23:55, 0:15, 0:35, 0:55,</w:t>
      </w:r>
    </w:p>
    <w:p w:rsidR="00A86291" w:rsidRPr="00A86291" w:rsidRDefault="00A86291" w:rsidP="00A86291">
      <w:pPr>
        <w:pStyle w:val="Akapitzlist"/>
        <w:spacing w:line="240" w:lineRule="auto"/>
        <w:ind w:left="2127" w:hanging="3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>z Wyszyńskiego do Pomorzan: 23:11, 23:31, 23:51, 0:11, 0:31, 0:51, 1:11,</w:t>
      </w:r>
    </w:p>
    <w:p w:rsidR="00A86291" w:rsidRPr="00A86291" w:rsidRDefault="00A86291" w:rsidP="00A86291">
      <w:pPr>
        <w:pStyle w:val="Akapitzlist"/>
        <w:numPr>
          <w:ilvl w:val="0"/>
          <w:numId w:val="5"/>
        </w:numPr>
        <w:suppressAutoHyphens/>
        <w:spacing w:line="240" w:lineRule="auto"/>
        <w:ind w:left="2127" w:hanging="1047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Nr 7 –</w:t>
      </w:r>
      <w:r w:rsidRPr="00A86291">
        <w:rPr>
          <w:rFonts w:ascii="Times New Roman" w:hAnsi="Times New Roman" w:cs="Times New Roman"/>
        </w:rPr>
        <w:tab/>
        <w:t>z Wyszyńskiego do Krzekowa: 23:14, 23:34, 23:54, 0:14, 0:34, 0:54,</w:t>
      </w:r>
    </w:p>
    <w:p w:rsidR="00A86291" w:rsidRPr="00A86291" w:rsidRDefault="00A86291" w:rsidP="00A86291">
      <w:pPr>
        <w:pStyle w:val="Akapitzlist"/>
        <w:spacing w:line="240" w:lineRule="auto"/>
        <w:ind w:left="2124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>z Wyszyńskiego do Turkusowej: 23:11, 23:31, 23:51, 0:11, 0:31, 0:51,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2127" w:hanging="1069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Nr 8 –</w:t>
      </w:r>
      <w:r w:rsidRPr="00A86291">
        <w:rPr>
          <w:rFonts w:ascii="Times New Roman" w:hAnsi="Times New Roman" w:cs="Times New Roman"/>
          <w:b/>
          <w:bCs/>
        </w:rPr>
        <w:tab/>
      </w:r>
      <w:r w:rsidRPr="00A86291">
        <w:rPr>
          <w:rFonts w:ascii="Times New Roman" w:hAnsi="Times New Roman" w:cs="Times New Roman"/>
        </w:rPr>
        <w:t>z Wyszyńskiego do Gumieniec: 22:49, 22:59, 23:09, 23:19, 23:29, 23:39, 23:49, 23:59, 0:09, 0:19, 0:39, 0:59,</w:t>
      </w:r>
    </w:p>
    <w:p w:rsidR="00A86291" w:rsidRPr="00A86291" w:rsidRDefault="00A86291" w:rsidP="00A86291">
      <w:pPr>
        <w:pStyle w:val="Akapitzlist"/>
        <w:spacing w:line="240" w:lineRule="auto"/>
        <w:ind w:left="2124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>z Wyszyńskiego do Turkusowej: 23:06, 23:16, 23:26, 23:36, 23:46, 23:56, 0:16, 0:36, 0:56,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2127" w:hanging="1069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Nr 12 –</w:t>
      </w:r>
      <w:r w:rsidRPr="00A86291">
        <w:rPr>
          <w:rFonts w:ascii="Times New Roman" w:hAnsi="Times New Roman" w:cs="Times New Roman"/>
        </w:rPr>
        <w:t xml:space="preserve"> z Placu Rodła do Pomorzan: 23:04, 23:24, 23:44, 0:04, 0:24, 0:44, 1:04,</w:t>
      </w:r>
    </w:p>
    <w:p w:rsidR="00A86291" w:rsidRPr="00A86291" w:rsidRDefault="00A86291" w:rsidP="00A86291">
      <w:pPr>
        <w:pStyle w:val="Akapitzlist"/>
        <w:spacing w:line="240" w:lineRule="auto"/>
        <w:ind w:left="2124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</w:rPr>
        <w:t>z Placu Rodła do Dworca Niebuszewo: 23:21, 23:41, 0:01, 0:21, 0:41, 1:01,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 xml:space="preserve">            Nr 16 – </w:t>
      </w:r>
      <w:r w:rsidRPr="00A86291">
        <w:rPr>
          <w:rFonts w:ascii="Times New Roman" w:hAnsi="Times New Roman" w:cs="Times New Roman"/>
        </w:rPr>
        <w:t>z Wyszyńskiego do Pomorzan: 23:01, 23:21 23:41, 0:01, 0:21, 0:41,</w:t>
      </w:r>
    </w:p>
    <w:p w:rsidR="00A86291" w:rsidRPr="00A86291" w:rsidRDefault="00A86291" w:rsidP="00A86291">
      <w:pPr>
        <w:pStyle w:val="Akapitzlist"/>
        <w:spacing w:line="240" w:lineRule="auto"/>
        <w:ind w:left="2124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>z Wyszyńskiego do Gocławia: 23:10, 23:25, 23:45, 0:05, 0:25, 0:45, 1:05.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  <w:iCs/>
        </w:rPr>
      </w:pPr>
      <w:r w:rsidRPr="00A86291">
        <w:rPr>
          <w:rFonts w:ascii="Times New Roman" w:hAnsi="Times New Roman" w:cs="Times New Roman"/>
        </w:rPr>
        <w:tab/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iCs/>
        </w:rPr>
        <w:t>2. Uruchomione</w:t>
      </w:r>
      <w:r w:rsidRPr="00A86291">
        <w:rPr>
          <w:rFonts w:ascii="Times New Roman" w:hAnsi="Times New Roman" w:cs="Times New Roman"/>
        </w:rPr>
        <w:t xml:space="preserve"> zostaną dodatkowe kursy w godzinach 23:00-1:00 dla linii autobusowych: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53 – </w:t>
      </w:r>
      <w:r w:rsidRPr="00A86291">
        <w:rPr>
          <w:rFonts w:ascii="Times New Roman" w:hAnsi="Times New Roman" w:cs="Times New Roman"/>
        </w:rPr>
        <w:t>Dworzec Morski – Pomorzany Dobrzyńska, co 15 minut,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Dworca Morskiego:</w:t>
      </w:r>
      <w:r w:rsidRPr="00A86291">
        <w:rPr>
          <w:rFonts w:ascii="Times New Roman" w:hAnsi="Times New Roman" w:cs="Times New Roman"/>
        </w:rPr>
        <w:t xml:space="preserve"> 23:15, 23:30, 23:45, 0:00, 0:15, 0:30, 0:45, 1:00</w:t>
      </w:r>
    </w:p>
    <w:p w:rsidR="00A86291" w:rsidRPr="00A86291" w:rsidRDefault="00A86291" w:rsidP="00A86291">
      <w:pPr>
        <w:pStyle w:val="Akapitzlist"/>
        <w:numPr>
          <w:ilvl w:val="0"/>
          <w:numId w:val="5"/>
        </w:numPr>
        <w:suppressAutoHyphens/>
        <w:spacing w:line="240" w:lineRule="auto"/>
        <w:ind w:hanging="30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Nr 68 –</w:t>
      </w:r>
      <w:r w:rsidRPr="00A86291">
        <w:rPr>
          <w:rFonts w:ascii="Times New Roman" w:hAnsi="Times New Roman" w:cs="Times New Roman"/>
          <w:bCs/>
        </w:rPr>
        <w:t xml:space="preserve"> Plac Rodła – Przepiórki, co 30 minut, </w:t>
      </w:r>
    </w:p>
    <w:p w:rsidR="00A86291" w:rsidRPr="00A86291" w:rsidRDefault="00A86291" w:rsidP="00A86291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Placu Rodła:</w:t>
      </w:r>
      <w:r w:rsidRPr="00A86291">
        <w:rPr>
          <w:rFonts w:ascii="Times New Roman" w:hAnsi="Times New Roman" w:cs="Times New Roman"/>
          <w:bCs/>
        </w:rPr>
        <w:t xml:space="preserve"> 23:45, 0:15, 0:45, 1:15</w:t>
      </w:r>
      <w:r w:rsidRPr="00A86291">
        <w:rPr>
          <w:rFonts w:ascii="Times New Roman" w:hAnsi="Times New Roman" w:cs="Times New Roman"/>
          <w:b/>
          <w:bCs/>
          <w:color w:val="0070C0"/>
        </w:rPr>
        <w:t xml:space="preserve"> 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75 – </w:t>
      </w:r>
      <w:r w:rsidRPr="00A86291">
        <w:rPr>
          <w:rFonts w:ascii="Times New Roman" w:hAnsi="Times New Roman" w:cs="Times New Roman"/>
        </w:rPr>
        <w:t xml:space="preserve">Dworzec Główny – Krzekowo, co 10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Krzekowa:</w:t>
      </w:r>
      <w:r w:rsidRPr="00A86291">
        <w:rPr>
          <w:rFonts w:ascii="Times New Roman" w:hAnsi="Times New Roman" w:cs="Times New Roman"/>
        </w:rPr>
        <w:t xml:space="preserve"> 23:25, 23:35, 23:45, 23:55, 0:05, 0:15, 0:25, 0:35, 0:45, 0:55, 1:05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81 – </w:t>
      </w:r>
      <w:r w:rsidRPr="00A86291">
        <w:rPr>
          <w:rFonts w:ascii="Times New Roman" w:hAnsi="Times New Roman" w:cs="Times New Roman"/>
        </w:rPr>
        <w:t xml:space="preserve">Dworzec Główny – Przecław, co 10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Przecławia:</w:t>
      </w:r>
      <w:r w:rsidRPr="00A86291">
        <w:rPr>
          <w:rFonts w:ascii="Times New Roman" w:hAnsi="Times New Roman" w:cs="Times New Roman"/>
        </w:rPr>
        <w:t xml:space="preserve"> 23:30, 23:40, 23:50, 0:00, 0:10, 0:20, 0:30, 0:40, 0:50, 1:00</w:t>
      </w:r>
    </w:p>
    <w:p w:rsidR="00A86291" w:rsidRPr="00A86291" w:rsidRDefault="00A86291" w:rsidP="00A86291">
      <w:pPr>
        <w:pStyle w:val="Akapitzlist"/>
        <w:numPr>
          <w:ilvl w:val="0"/>
          <w:numId w:val="5"/>
        </w:numPr>
        <w:suppressAutoHyphens/>
        <w:spacing w:line="240" w:lineRule="auto"/>
        <w:ind w:hanging="30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102 – </w:t>
      </w:r>
      <w:r w:rsidRPr="00A86291">
        <w:rPr>
          <w:rFonts w:ascii="Times New Roman" w:hAnsi="Times New Roman" w:cs="Times New Roman"/>
          <w:bCs/>
        </w:rPr>
        <w:t xml:space="preserve">Gocław – Police Wyszyńskiego Polana,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</w:t>
      </w:r>
      <w:r w:rsidRPr="00A86291">
        <w:rPr>
          <w:rFonts w:ascii="Times New Roman" w:hAnsi="Times New Roman" w:cs="Times New Roman"/>
          <w:bCs/>
        </w:rPr>
        <w:t xml:space="preserve"> </w:t>
      </w:r>
      <w:r w:rsidRPr="00A86291">
        <w:rPr>
          <w:rFonts w:ascii="Times New Roman" w:hAnsi="Times New Roman" w:cs="Times New Roman"/>
          <w:b/>
          <w:bCs/>
        </w:rPr>
        <w:t>kurs z Gocławia:</w:t>
      </w:r>
      <w:r w:rsidRPr="00A86291">
        <w:rPr>
          <w:rFonts w:ascii="Times New Roman" w:hAnsi="Times New Roman" w:cs="Times New Roman"/>
          <w:bCs/>
        </w:rPr>
        <w:t xml:space="preserve"> </w:t>
      </w:r>
      <w:r w:rsidRPr="00A86291">
        <w:rPr>
          <w:rFonts w:ascii="Times New Roman" w:hAnsi="Times New Roman" w:cs="Times New Roman"/>
        </w:rPr>
        <w:t>0:00, 0:40, 1:00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107 – </w:t>
      </w:r>
      <w:r w:rsidRPr="00A86291">
        <w:rPr>
          <w:rFonts w:ascii="Times New Roman" w:hAnsi="Times New Roman" w:cs="Times New Roman"/>
        </w:rPr>
        <w:t xml:space="preserve">Plac Rodła – Police Wyszyńskiego Polana, co 10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lastRenderedPageBreak/>
        <w:t>- kursy z Placu Rodła:</w:t>
      </w:r>
      <w:r w:rsidRPr="00A86291">
        <w:rPr>
          <w:rFonts w:ascii="Times New Roman" w:hAnsi="Times New Roman" w:cs="Times New Roman"/>
        </w:rPr>
        <w:t xml:space="preserve"> 23:30, 23:40, 23:50, 0:00, 0:10, 0:20, 0:30, 0:40, 0:50, 1:00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A – </w:t>
      </w:r>
      <w:r w:rsidRPr="00A86291">
        <w:rPr>
          <w:rFonts w:ascii="Times New Roman" w:hAnsi="Times New Roman" w:cs="Times New Roman"/>
        </w:rPr>
        <w:t xml:space="preserve"> Plac Rodła – Osiedle Bukowe co 15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Placu Rodła:</w:t>
      </w:r>
      <w:r w:rsidRPr="00A86291">
        <w:rPr>
          <w:rFonts w:ascii="Times New Roman" w:hAnsi="Times New Roman" w:cs="Times New Roman"/>
        </w:rPr>
        <w:t xml:space="preserve"> 23:23, 23:38, 23:53, 0:08, 0:23, 0:38, 0:53, 1:08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Osiedla Bukowego:</w:t>
      </w:r>
      <w:r w:rsidRPr="00A86291">
        <w:rPr>
          <w:rFonts w:ascii="Times New Roman" w:hAnsi="Times New Roman" w:cs="Times New Roman"/>
        </w:rPr>
        <w:t xml:space="preserve"> 23:29, 23:44, 23:59, 0:14, 0:29, 0:44, 0:59, 1:14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B – </w:t>
      </w:r>
      <w:r w:rsidRPr="00A86291">
        <w:rPr>
          <w:rFonts w:ascii="Times New Roman" w:hAnsi="Times New Roman" w:cs="Times New Roman"/>
        </w:rPr>
        <w:t xml:space="preserve">Osiedle Słoneczne – Osiedle Arkońskie co 15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Osiedla Słonecznego:</w:t>
      </w:r>
      <w:r w:rsidRPr="00A86291">
        <w:rPr>
          <w:rFonts w:ascii="Times New Roman" w:hAnsi="Times New Roman" w:cs="Times New Roman"/>
        </w:rPr>
        <w:t xml:space="preserve"> 23:21, 23:36, 23:51, 0:06, 0:21, 0:36, 0:51, 1:06, 1:21, 1:36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Osiedla Arkońskiego:</w:t>
      </w:r>
      <w:r w:rsidRPr="00A86291">
        <w:rPr>
          <w:rFonts w:ascii="Times New Roman" w:hAnsi="Times New Roman" w:cs="Times New Roman"/>
        </w:rPr>
        <w:t xml:space="preserve"> 23:17, 23:32, 23:47, 0:02, 0:17, 0:32, 0:47, 1:02, 1:17</w:t>
      </w:r>
      <w:r w:rsidRPr="00A86291">
        <w:rPr>
          <w:rFonts w:ascii="Times New Roman" w:hAnsi="Times New Roman" w:cs="Times New Roman"/>
          <w:b/>
          <w:color w:val="0070C0"/>
        </w:rPr>
        <w:t xml:space="preserve"> 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C – </w:t>
      </w:r>
      <w:r w:rsidRPr="00A86291">
        <w:rPr>
          <w:rFonts w:ascii="Times New Roman" w:hAnsi="Times New Roman" w:cs="Times New Roman"/>
        </w:rPr>
        <w:t xml:space="preserve"> Plac Rodła – Osiedle Kasztanowe co 30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Placu Rodła:</w:t>
      </w:r>
      <w:r w:rsidRPr="00A86291">
        <w:rPr>
          <w:rFonts w:ascii="Times New Roman" w:hAnsi="Times New Roman" w:cs="Times New Roman"/>
        </w:rPr>
        <w:t xml:space="preserve"> 23:30, 0:00, 0:30, 1:00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Wyszyńskiego do Osiedla Kasztanowego:</w:t>
      </w:r>
      <w:r w:rsidRPr="00A86291">
        <w:rPr>
          <w:rFonts w:ascii="Times New Roman" w:hAnsi="Times New Roman" w:cs="Times New Roman"/>
        </w:rPr>
        <w:t xml:space="preserve"> 23:35, 0:05, 0:35, 1:05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Nr 887 –</w:t>
      </w:r>
      <w:r w:rsidRPr="00A86291">
        <w:rPr>
          <w:rFonts w:ascii="Times New Roman" w:hAnsi="Times New Roman" w:cs="Times New Roman"/>
        </w:rPr>
        <w:t xml:space="preserve"> Plac Rodła (odjazd z peronu dla linii 101) – Podbórz – co 30 minut trasą: Plac Rodła – Łucznicza – Duńska – Podbórz. Autobusy zatrzymują się na wszystkich przystankach komunikacji miejskiej zlokalizowanych na trasie przejazdu.</w:t>
      </w:r>
    </w:p>
    <w:p w:rsidR="00A86291" w:rsidRPr="00A86291" w:rsidRDefault="00A86291" w:rsidP="00A86291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/>
          <w:bCs/>
        </w:rPr>
        <w:t>- kursy z Placu Rodła:</w:t>
      </w:r>
      <w:r w:rsidRPr="00A86291">
        <w:rPr>
          <w:rFonts w:ascii="Times New Roman" w:hAnsi="Times New Roman" w:cs="Times New Roman"/>
        </w:rPr>
        <w:t xml:space="preserve"> 23:30, 0:00, 0:30, 1:00</w:t>
      </w:r>
    </w:p>
    <w:p w:rsidR="00A86291" w:rsidRPr="00A86291" w:rsidRDefault="00A86291" w:rsidP="00A86291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iCs/>
        </w:rPr>
        <w:t>3. Uruchomione</w:t>
      </w:r>
      <w:r w:rsidRPr="00A86291">
        <w:rPr>
          <w:rFonts w:ascii="Times New Roman" w:hAnsi="Times New Roman" w:cs="Times New Roman"/>
        </w:rPr>
        <w:t xml:space="preserve"> zostaną dodatkowe kursy w godzinach 23:30-1:30 dla linii autobusowych: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56 – </w:t>
      </w:r>
      <w:r w:rsidRPr="00A86291">
        <w:rPr>
          <w:rFonts w:ascii="Times New Roman" w:hAnsi="Times New Roman" w:cs="Times New Roman"/>
        </w:rPr>
        <w:t xml:space="preserve">Basen Górniczy – Dąbie Osiedle co 30 minut, </w:t>
      </w:r>
    </w:p>
    <w:p w:rsidR="00A86291" w:rsidRPr="00A86291" w:rsidRDefault="00A86291" w:rsidP="00A86291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Basenu Górniczego:</w:t>
      </w:r>
      <w:r w:rsidRPr="00A86291">
        <w:rPr>
          <w:rFonts w:ascii="Times New Roman" w:hAnsi="Times New Roman" w:cs="Times New Roman"/>
        </w:rPr>
        <w:t xml:space="preserve"> 23:45, 0:15, 0:45, 1:15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96 – </w:t>
      </w:r>
      <w:r w:rsidRPr="00A86291">
        <w:rPr>
          <w:rFonts w:ascii="Times New Roman" w:hAnsi="Times New Roman" w:cs="Times New Roman"/>
        </w:rPr>
        <w:t xml:space="preserve">Basen Górniczy – Osiedle Kasztanowe co 30 minut, </w:t>
      </w:r>
    </w:p>
    <w:p w:rsidR="00A86291" w:rsidRPr="00A86291" w:rsidRDefault="00A86291" w:rsidP="00A86291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Basenu Górniczego:</w:t>
      </w:r>
      <w:r w:rsidRPr="00A86291">
        <w:rPr>
          <w:rFonts w:ascii="Times New Roman" w:hAnsi="Times New Roman" w:cs="Times New Roman"/>
        </w:rPr>
        <w:t xml:space="preserve"> 23:35, 0:05, 0:35, 1:05</w:t>
      </w:r>
    </w:p>
    <w:p w:rsidR="00A86291" w:rsidRPr="00A86291" w:rsidRDefault="00A86291" w:rsidP="00A86291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65 – </w:t>
      </w:r>
      <w:r w:rsidRPr="00A86291">
        <w:rPr>
          <w:rFonts w:ascii="Times New Roman" w:hAnsi="Times New Roman" w:cs="Times New Roman"/>
        </w:rPr>
        <w:t xml:space="preserve">Rondo Ułanów Podolskich – Osiedle Bukowe (przez ul. Jasną), co 20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Ronda Ułanów Podolskich:</w:t>
      </w:r>
      <w:r w:rsidRPr="00A86291">
        <w:rPr>
          <w:rFonts w:ascii="Times New Roman" w:hAnsi="Times New Roman" w:cs="Times New Roman"/>
        </w:rPr>
        <w:t xml:space="preserve"> 23:38, 23:58, 0:18, 0:38, 0:58, 1:18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Jaśminowej ZUS:</w:t>
      </w:r>
      <w:r w:rsidRPr="00A86291">
        <w:rPr>
          <w:rFonts w:ascii="Times New Roman" w:hAnsi="Times New Roman" w:cs="Times New Roman"/>
        </w:rPr>
        <w:t xml:space="preserve"> 23:39, 23:59, 0:19, 0:39, 0:59, 1:19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Nr 71 – </w:t>
      </w:r>
      <w:r w:rsidRPr="00A86291">
        <w:rPr>
          <w:rFonts w:ascii="Times New Roman" w:hAnsi="Times New Roman" w:cs="Times New Roman"/>
        </w:rPr>
        <w:t xml:space="preserve">Rondo Ułanów Podolskich – Osiedle Bukowe (przez ul. Łubinową), co 20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Ronda Ułanów Podolskich:</w:t>
      </w:r>
      <w:r w:rsidRPr="00A86291">
        <w:rPr>
          <w:rFonts w:ascii="Times New Roman" w:hAnsi="Times New Roman" w:cs="Times New Roman"/>
        </w:rPr>
        <w:t xml:space="preserve"> 23:28, 23:48, 0:08, 0:28, 0:48, 1:08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- kursy z Jaśminowej ZUS: </w:t>
      </w:r>
      <w:r w:rsidRPr="00A86291">
        <w:rPr>
          <w:rFonts w:ascii="Times New Roman" w:hAnsi="Times New Roman" w:cs="Times New Roman"/>
        </w:rPr>
        <w:t>23:29, 23:49, 0:09, 0:29, 0:49, 1:09</w:t>
      </w:r>
    </w:p>
    <w:p w:rsidR="00A86291" w:rsidRPr="00A86291" w:rsidRDefault="00A86291" w:rsidP="00A86291">
      <w:pPr>
        <w:pStyle w:val="Akapitzlist"/>
        <w:numPr>
          <w:ilvl w:val="0"/>
          <w:numId w:val="4"/>
        </w:numPr>
        <w:suppressAutoHyphens/>
        <w:spacing w:line="240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Nr 73 –</w:t>
      </w:r>
      <w:r w:rsidRPr="00A86291">
        <w:rPr>
          <w:rFonts w:ascii="Times New Roman" w:hAnsi="Times New Roman" w:cs="Times New Roman"/>
        </w:rPr>
        <w:t xml:space="preserve"> Basen Górniczy – rondo Ułanów Podolskich – </w:t>
      </w:r>
      <w:proofErr w:type="spellStart"/>
      <w:r w:rsidRPr="00A86291">
        <w:rPr>
          <w:rFonts w:ascii="Times New Roman" w:hAnsi="Times New Roman" w:cs="Times New Roman"/>
        </w:rPr>
        <w:t>Wielgowo</w:t>
      </w:r>
      <w:proofErr w:type="spellEnd"/>
      <w:r w:rsidRPr="00A86291">
        <w:rPr>
          <w:rFonts w:ascii="Times New Roman" w:hAnsi="Times New Roman" w:cs="Times New Roman"/>
        </w:rPr>
        <w:t xml:space="preserve"> </w:t>
      </w:r>
      <w:r w:rsidR="00131D72" w:rsidRPr="00A86291">
        <w:rPr>
          <w:rFonts w:ascii="Times New Roman" w:hAnsi="Times New Roman" w:cs="Times New Roman"/>
        </w:rPr>
        <w:t>Borsucza, co</w:t>
      </w:r>
      <w:r w:rsidRPr="00A86291">
        <w:rPr>
          <w:rFonts w:ascii="Times New Roman" w:hAnsi="Times New Roman" w:cs="Times New Roman"/>
        </w:rPr>
        <w:t xml:space="preserve"> 30 minut, 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</w:rPr>
      </w:pPr>
      <w:r w:rsidRPr="00A86291">
        <w:rPr>
          <w:rFonts w:ascii="Times New Roman" w:hAnsi="Times New Roman" w:cs="Times New Roman"/>
          <w:b/>
          <w:bCs/>
        </w:rPr>
        <w:t>- kursy z Basenu Górniczego:</w:t>
      </w:r>
      <w:r w:rsidRPr="00A86291">
        <w:rPr>
          <w:rFonts w:ascii="Times New Roman" w:hAnsi="Times New Roman" w:cs="Times New Roman"/>
        </w:rPr>
        <w:t xml:space="preserve"> 23:25, 23:55, 0:25, 0:55, 1:25</w:t>
      </w:r>
      <w:r w:rsidRPr="00A86291">
        <w:rPr>
          <w:rFonts w:ascii="Times New Roman" w:hAnsi="Times New Roman" w:cs="Times New Roman"/>
          <w:b/>
          <w:color w:val="0070C0"/>
        </w:rPr>
        <w:t xml:space="preserve"> </w:t>
      </w:r>
    </w:p>
    <w:p w:rsidR="00A86291" w:rsidRPr="00A86291" w:rsidRDefault="00A86291" w:rsidP="00A86291">
      <w:pPr>
        <w:pStyle w:val="Akapitzlist"/>
        <w:numPr>
          <w:ilvl w:val="0"/>
          <w:numId w:val="3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A86291">
        <w:rPr>
          <w:rFonts w:ascii="Times New Roman" w:hAnsi="Times New Roman" w:cs="Times New Roman"/>
          <w:b/>
        </w:rPr>
        <w:t>Nr 79 –</w:t>
      </w:r>
      <w:r w:rsidRPr="00A86291">
        <w:rPr>
          <w:rFonts w:ascii="Times New Roman" w:hAnsi="Times New Roman" w:cs="Times New Roman"/>
        </w:rPr>
        <w:t xml:space="preserve"> Rondo Ułanów Podolskich – </w:t>
      </w:r>
      <w:r w:rsidR="00131D72" w:rsidRPr="00A86291">
        <w:rPr>
          <w:rFonts w:ascii="Times New Roman" w:hAnsi="Times New Roman" w:cs="Times New Roman"/>
        </w:rPr>
        <w:t>Jezierzyce, co</w:t>
      </w:r>
      <w:r w:rsidRPr="00A86291">
        <w:rPr>
          <w:rFonts w:ascii="Times New Roman" w:hAnsi="Times New Roman" w:cs="Times New Roman"/>
        </w:rPr>
        <w:t xml:space="preserve"> 30 minut, </w:t>
      </w:r>
    </w:p>
    <w:p w:rsidR="00A86291" w:rsidRPr="00A86291" w:rsidRDefault="00A86291" w:rsidP="00A86291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</w:rPr>
        <w:t>-</w:t>
      </w:r>
      <w:r w:rsidRPr="00A86291">
        <w:rPr>
          <w:rFonts w:ascii="Times New Roman" w:hAnsi="Times New Roman" w:cs="Times New Roman"/>
        </w:rPr>
        <w:t xml:space="preserve"> </w:t>
      </w:r>
      <w:r w:rsidRPr="00A86291">
        <w:rPr>
          <w:rFonts w:ascii="Times New Roman" w:hAnsi="Times New Roman" w:cs="Times New Roman"/>
          <w:b/>
        </w:rPr>
        <w:t>kursy z Ronda Ułanów Podolskich:</w:t>
      </w:r>
      <w:r w:rsidRPr="00A86291">
        <w:rPr>
          <w:rFonts w:ascii="Times New Roman" w:hAnsi="Times New Roman" w:cs="Times New Roman"/>
        </w:rPr>
        <w:t xml:space="preserve"> 23:40, 0:10, 0:40, 1:10</w:t>
      </w:r>
    </w:p>
    <w:p w:rsidR="00A86291" w:rsidRPr="00A86291" w:rsidRDefault="00A86291" w:rsidP="00A86291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 xml:space="preserve">- kursy z Jaśminowej ZUS: </w:t>
      </w:r>
      <w:r w:rsidRPr="00A86291">
        <w:rPr>
          <w:rFonts w:ascii="Times New Roman" w:hAnsi="Times New Roman" w:cs="Times New Roman"/>
        </w:rPr>
        <w:t>23:41, 0:11, 0:41, 1:11</w:t>
      </w:r>
    </w:p>
    <w:p w:rsidR="00A86291" w:rsidRPr="00A86291" w:rsidRDefault="00A86291" w:rsidP="00A86291">
      <w:pPr>
        <w:pStyle w:val="Akapitzlist"/>
        <w:numPr>
          <w:ilvl w:val="0"/>
          <w:numId w:val="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Nr 866 –</w:t>
      </w:r>
      <w:r w:rsidRPr="00A86291">
        <w:rPr>
          <w:rFonts w:ascii="Times New Roman" w:hAnsi="Times New Roman" w:cs="Times New Roman"/>
        </w:rPr>
        <w:t xml:space="preserve"> Klucz Autostrada – rondo Ułanów Podolskich – Łubinowa – Chłopska – Nad Rudzianką – Gwarna – Dąbska – Kijewo, co 20 minut. Autobusy zatrzymują się na wszystkich przystankach komunikacji miejskiej zlokalizowanych na trasie przejazdu, tabor: SPAD – 4 autobusy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- kursy z przystanku Jaśminowa ZUS do Klucza:</w:t>
      </w:r>
      <w:r w:rsidRPr="00A86291">
        <w:rPr>
          <w:rFonts w:ascii="Times New Roman" w:hAnsi="Times New Roman" w:cs="Times New Roman"/>
        </w:rPr>
        <w:t xml:space="preserve"> 23:39, 23:59, 0:19, 0:39, 0:59, 1:19</w:t>
      </w:r>
    </w:p>
    <w:p w:rsidR="00A86291" w:rsidRPr="00A86291" w:rsidRDefault="00A86291" w:rsidP="00A86291">
      <w:pPr>
        <w:pStyle w:val="Akapitzlist"/>
        <w:spacing w:line="240" w:lineRule="auto"/>
        <w:ind w:left="1418"/>
        <w:jc w:val="both"/>
        <w:rPr>
          <w:rFonts w:ascii="Times New Roman" w:hAnsi="Times New Roman" w:cs="Times New Roman"/>
          <w:u w:val="single"/>
        </w:rPr>
      </w:pPr>
      <w:r w:rsidRPr="00A86291">
        <w:rPr>
          <w:rFonts w:ascii="Times New Roman" w:hAnsi="Times New Roman" w:cs="Times New Roman"/>
          <w:b/>
          <w:bCs/>
        </w:rPr>
        <w:t>- kursy z przystanku Jaśminowa ZUS do Kijewa:</w:t>
      </w:r>
      <w:r w:rsidRPr="00A86291">
        <w:rPr>
          <w:rFonts w:ascii="Times New Roman" w:hAnsi="Times New Roman" w:cs="Times New Roman"/>
        </w:rPr>
        <w:t xml:space="preserve"> 23:39, 23:59, 0:19, 0:39, 0:59. 1:19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u w:val="single"/>
        </w:rPr>
        <w:lastRenderedPageBreak/>
        <w:t xml:space="preserve">Po dojeździe autobusów do przystanków krańcowych powrót do: Dworca Morskiego, Ronda Ułanów Podolskich lub Centrum odbywa </w:t>
      </w:r>
      <w:r w:rsidR="00131D72" w:rsidRPr="00A86291">
        <w:rPr>
          <w:rFonts w:ascii="Times New Roman" w:hAnsi="Times New Roman" w:cs="Times New Roman"/>
          <w:u w:val="single"/>
        </w:rPr>
        <w:t>się, jako</w:t>
      </w:r>
      <w:r w:rsidRPr="00A86291">
        <w:rPr>
          <w:rFonts w:ascii="Times New Roman" w:hAnsi="Times New Roman" w:cs="Times New Roman"/>
          <w:u w:val="single"/>
        </w:rPr>
        <w:t xml:space="preserve"> przejazd techniczny, bez obsługi pasażerów, najkrótszą możliwą trasą (z wyjątkiem linii 866, A i B).</w:t>
      </w:r>
    </w:p>
    <w:p w:rsidR="00A86291" w:rsidRPr="00A86291" w:rsidRDefault="00A86291" w:rsidP="00A86291">
      <w:pPr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 xml:space="preserve">4. </w:t>
      </w:r>
      <w:r w:rsidRPr="00A86291">
        <w:rPr>
          <w:rFonts w:ascii="Times New Roman" w:hAnsi="Times New Roman" w:cs="Times New Roman"/>
          <w:b/>
          <w:bCs/>
        </w:rPr>
        <w:t xml:space="preserve">Linia tramwajowa nr 3 </w:t>
      </w:r>
      <w:r w:rsidRPr="00A86291">
        <w:rPr>
          <w:rFonts w:ascii="Times New Roman" w:hAnsi="Times New Roman" w:cs="Times New Roman"/>
          <w:bCs/>
        </w:rPr>
        <w:t xml:space="preserve">od godz. 20:00 będzie kursować przez ul. Wyszyńskiego, z pominięciem ul. Dworcowej. Nieczynny będzie przystanek „Plac Tobrucki”, a uruchomiony zostanie przystanek „Wyszyńskiego”. </w:t>
      </w:r>
    </w:p>
    <w:p w:rsidR="00A86291" w:rsidRPr="00A86291" w:rsidRDefault="00A86291" w:rsidP="00A862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  <w:bCs/>
        </w:rPr>
        <w:t>5. Przystanek</w:t>
      </w:r>
      <w:r w:rsidRPr="00A86291">
        <w:rPr>
          <w:rFonts w:ascii="Times New Roman" w:hAnsi="Times New Roman" w:cs="Times New Roman"/>
          <w:b/>
          <w:bCs/>
        </w:rPr>
        <w:t xml:space="preserve"> „Hangarowa” na żądanie </w:t>
      </w:r>
      <w:r w:rsidRPr="00A86291">
        <w:rPr>
          <w:rFonts w:ascii="Times New Roman" w:hAnsi="Times New Roman" w:cs="Times New Roman"/>
          <w:bCs/>
        </w:rPr>
        <w:t>w obu kierunkach dla</w:t>
      </w:r>
      <w:r w:rsidRPr="00A86291">
        <w:rPr>
          <w:rFonts w:ascii="Times New Roman" w:hAnsi="Times New Roman" w:cs="Times New Roman"/>
          <w:b/>
          <w:bCs/>
        </w:rPr>
        <w:t xml:space="preserve"> linii tramwajowych 2, 7, 8 </w:t>
      </w:r>
      <w:r w:rsidRPr="00A86291">
        <w:rPr>
          <w:rFonts w:ascii="Times New Roman" w:hAnsi="Times New Roman" w:cs="Times New Roman"/>
          <w:bCs/>
        </w:rPr>
        <w:t xml:space="preserve">od godz. 20:00 do zakończenia kursowania tramwajów, zmieni status na </w:t>
      </w:r>
      <w:r w:rsidRPr="00A86291">
        <w:rPr>
          <w:rFonts w:ascii="Times New Roman" w:hAnsi="Times New Roman" w:cs="Times New Roman"/>
          <w:b/>
          <w:bCs/>
        </w:rPr>
        <w:t>przystanek stały.</w:t>
      </w:r>
    </w:p>
    <w:p w:rsidR="00A86291" w:rsidRPr="00A86291" w:rsidRDefault="00A86291" w:rsidP="00A862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 xml:space="preserve">6. </w:t>
      </w:r>
      <w:r w:rsidRPr="00A86291">
        <w:rPr>
          <w:rFonts w:ascii="Times New Roman" w:hAnsi="Times New Roman" w:cs="Times New Roman"/>
          <w:b/>
          <w:bCs/>
        </w:rPr>
        <w:t xml:space="preserve">Linia autobusowa 61 </w:t>
      </w:r>
      <w:r w:rsidRPr="00A86291">
        <w:rPr>
          <w:rFonts w:ascii="Times New Roman" w:hAnsi="Times New Roman" w:cs="Times New Roman"/>
          <w:bCs/>
        </w:rPr>
        <w:t xml:space="preserve">(kierunek Podjuchy) oraz </w:t>
      </w:r>
      <w:r w:rsidRPr="00A86291">
        <w:rPr>
          <w:rFonts w:ascii="Times New Roman" w:hAnsi="Times New Roman" w:cs="Times New Roman"/>
          <w:b/>
          <w:bCs/>
        </w:rPr>
        <w:t>linia autobusowa</w:t>
      </w:r>
      <w:r w:rsidRPr="00A86291">
        <w:rPr>
          <w:rFonts w:ascii="Times New Roman" w:hAnsi="Times New Roman" w:cs="Times New Roman"/>
          <w:bCs/>
        </w:rPr>
        <w:t xml:space="preserve"> </w:t>
      </w:r>
      <w:r w:rsidRPr="00A86291">
        <w:rPr>
          <w:rFonts w:ascii="Times New Roman" w:hAnsi="Times New Roman" w:cs="Times New Roman"/>
          <w:b/>
          <w:bCs/>
        </w:rPr>
        <w:t xml:space="preserve">87 </w:t>
      </w:r>
      <w:r w:rsidRPr="00A86291">
        <w:rPr>
          <w:rFonts w:ascii="Times New Roman" w:hAnsi="Times New Roman" w:cs="Times New Roman"/>
          <w:bCs/>
        </w:rPr>
        <w:t>(kierunek Podbórz) od godz. 12:00 kursować będą przez ul. Wyszyńskiego, z pominięciem ul. Dworcowej. Nieczynne będą przystanki „Plac Tobrucki” i „Brama Portowa”, a uruchomione zostaną przystanki „Dworcowa nż” i „Wyszyńskiego”.</w:t>
      </w:r>
    </w:p>
    <w:p w:rsidR="00A86291" w:rsidRPr="00A86291" w:rsidRDefault="00A86291" w:rsidP="00A862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86291">
        <w:rPr>
          <w:rFonts w:ascii="Times New Roman" w:hAnsi="Times New Roman" w:cs="Times New Roman"/>
        </w:rPr>
        <w:t>7.</w:t>
      </w:r>
      <w:r w:rsidRPr="00A86291">
        <w:rPr>
          <w:rFonts w:ascii="Times New Roman" w:hAnsi="Times New Roman" w:cs="Times New Roman"/>
          <w:b/>
          <w:bCs/>
        </w:rPr>
        <w:t xml:space="preserve"> Na</w:t>
      </w:r>
      <w:r w:rsidRPr="00A86291">
        <w:rPr>
          <w:rFonts w:ascii="Times New Roman" w:hAnsi="Times New Roman" w:cs="Times New Roman"/>
          <w:bCs/>
        </w:rPr>
        <w:t xml:space="preserve"> </w:t>
      </w:r>
      <w:r w:rsidRPr="00A86291">
        <w:rPr>
          <w:rFonts w:ascii="Times New Roman" w:hAnsi="Times New Roman" w:cs="Times New Roman"/>
          <w:b/>
          <w:bCs/>
        </w:rPr>
        <w:t>linii autobusowej 61</w:t>
      </w:r>
      <w:r w:rsidRPr="00A86291">
        <w:rPr>
          <w:rFonts w:ascii="Times New Roman" w:hAnsi="Times New Roman" w:cs="Times New Roman"/>
          <w:bCs/>
        </w:rPr>
        <w:t xml:space="preserve"> brygady 2 i 3 wykonają dodatkowe kursy z pętli „Owocowa Dworzec” przez ul. Wyszyńskiego do Podjuch o godz. odpowiednio 23:22 i 23:42. Brygada 3 ponadto wykona kurs z Podjuch do Owocowej o godz. 23:06 przez Południową. </w:t>
      </w:r>
    </w:p>
    <w:p w:rsidR="00A86291" w:rsidRPr="00A86291" w:rsidRDefault="00A86291" w:rsidP="00A86291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widowControl w:val="0"/>
        <w:jc w:val="both"/>
        <w:rPr>
          <w:rFonts w:ascii="Times New Roman" w:hAnsi="Times New Roman" w:cs="Times New Roman"/>
        </w:rPr>
      </w:pPr>
    </w:p>
    <w:p w:rsidR="00A86291" w:rsidRPr="00A86291" w:rsidRDefault="00A86291" w:rsidP="00A86291">
      <w:pPr>
        <w:widowControl w:val="0"/>
        <w:numPr>
          <w:ilvl w:val="0"/>
          <w:numId w:val="10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A86291">
        <w:rPr>
          <w:rFonts w:ascii="Times New Roman" w:hAnsi="Times New Roman" w:cs="Times New Roman"/>
          <w:b/>
          <w:bCs/>
          <w:u w:val="single"/>
        </w:rPr>
        <w:t>Komunikacja kolejowa REGIO w dniach 10 i 11 sierpnia</w:t>
      </w:r>
    </w:p>
    <w:p w:rsidR="00A86291" w:rsidRPr="00A86291" w:rsidRDefault="00A86291" w:rsidP="00A86291">
      <w:pPr>
        <w:spacing w:after="200"/>
        <w:jc w:val="both"/>
        <w:rPr>
          <w:rFonts w:ascii="Times New Roman" w:hAnsi="Times New Roman" w:cs="Times New Roman"/>
          <w:bCs/>
        </w:rPr>
      </w:pPr>
      <w:r w:rsidRPr="00A86291">
        <w:rPr>
          <w:rFonts w:ascii="Times New Roman" w:hAnsi="Times New Roman" w:cs="Times New Roman"/>
          <w:bCs/>
        </w:rPr>
        <w:t>Zgodnie z porozumieniem zawartym z przewoźnikiem kolejowym Przewozy Regionalne Sp. z o.o,              w pociągach REGIO kursujących do i ze Szczecina Głównego, w granicach administracyjnych miasta Szczecin, tj. między stacjami: Szczecin Główny, Szczecin Port Centralny, Szczecin Zdroje, Szczecin Dąbie, Szczecin Zdunowo, Szczecin Załom, Szczecin Podjuchy, honorowane będą wszystkie bilety okresowe ZDiTM.</w:t>
      </w:r>
    </w:p>
    <w:p w:rsidR="00A86291" w:rsidRPr="00A86291" w:rsidRDefault="00A86291" w:rsidP="00A86291">
      <w:pPr>
        <w:spacing w:after="200"/>
        <w:jc w:val="both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Cs/>
        </w:rPr>
        <w:t xml:space="preserve">Ponadto w dniach </w:t>
      </w:r>
      <w:r w:rsidRPr="00A86291">
        <w:rPr>
          <w:rFonts w:ascii="Times New Roman" w:hAnsi="Times New Roman" w:cs="Times New Roman"/>
          <w:b/>
          <w:bCs/>
        </w:rPr>
        <w:t>10/11.08.2018 r. oraz 11/12.08.2018 r.</w:t>
      </w:r>
      <w:r w:rsidRPr="00A86291">
        <w:rPr>
          <w:rFonts w:ascii="Times New Roman" w:hAnsi="Times New Roman" w:cs="Times New Roman"/>
          <w:bCs/>
        </w:rPr>
        <w:t xml:space="preserve"> zostaną wykonane dodatkowe kursy                    w relacjach:</w:t>
      </w:r>
    </w:p>
    <w:p w:rsidR="00A86291" w:rsidRPr="00A86291" w:rsidRDefault="00A86291" w:rsidP="00A86291">
      <w:pPr>
        <w:numPr>
          <w:ilvl w:val="1"/>
          <w:numId w:val="8"/>
        </w:numPr>
        <w:suppressAutoHyphens/>
        <w:spacing w:after="200" w:line="276" w:lineRule="auto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Szczecin Główny- Goleniów</w:t>
      </w:r>
    </w:p>
    <w:p w:rsidR="00A86291" w:rsidRPr="00A86291" w:rsidRDefault="00A86291" w:rsidP="00A86291">
      <w:pPr>
        <w:numPr>
          <w:ilvl w:val="1"/>
          <w:numId w:val="8"/>
        </w:numPr>
        <w:suppressAutoHyphens/>
        <w:spacing w:after="200" w:line="276" w:lineRule="auto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Szczecin Główny - Stargard</w:t>
      </w:r>
    </w:p>
    <w:p w:rsidR="00A86291" w:rsidRPr="00A86291" w:rsidRDefault="00A86291" w:rsidP="00A86291">
      <w:pPr>
        <w:numPr>
          <w:ilvl w:val="1"/>
          <w:numId w:val="8"/>
        </w:numPr>
        <w:suppressAutoHyphens/>
        <w:spacing w:after="200" w:line="276" w:lineRule="auto"/>
        <w:rPr>
          <w:rFonts w:ascii="Times New Roman" w:hAnsi="Times New Roman" w:cs="Times New Roman"/>
          <w:b/>
          <w:bCs/>
        </w:rPr>
      </w:pPr>
      <w:r w:rsidRPr="00A86291">
        <w:rPr>
          <w:rFonts w:ascii="Times New Roman" w:hAnsi="Times New Roman" w:cs="Times New Roman"/>
          <w:b/>
          <w:bCs/>
        </w:rPr>
        <w:t>Szczecin Główny - Gryfino</w:t>
      </w:r>
    </w:p>
    <w:p w:rsidR="00A86291" w:rsidRPr="00A86291" w:rsidRDefault="00A86291" w:rsidP="00A86291">
      <w:pPr>
        <w:tabs>
          <w:tab w:val="left" w:pos="284"/>
        </w:tabs>
        <w:spacing w:after="200"/>
        <w:ind w:left="720" w:hanging="567"/>
        <w:jc w:val="both"/>
        <w:rPr>
          <w:rFonts w:ascii="Times New Roman" w:eastAsia="Calibri" w:hAnsi="Times New Roman" w:cs="Times New Roman"/>
          <w:b/>
          <w:u w:val="single"/>
        </w:rPr>
      </w:pPr>
      <w:r w:rsidRPr="00A86291">
        <w:rPr>
          <w:rFonts w:ascii="Times New Roman" w:hAnsi="Times New Roman" w:cs="Times New Roman"/>
          <w:b/>
          <w:bCs/>
        </w:rPr>
        <w:t>wg poniższych rozkładów jazdy:</w:t>
      </w:r>
    </w:p>
    <w:p w:rsidR="00A86291" w:rsidRPr="00A86291" w:rsidRDefault="00A86291" w:rsidP="00A862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86291">
        <w:rPr>
          <w:rFonts w:ascii="Times New Roman" w:eastAsia="Calibri" w:hAnsi="Times New Roman" w:cs="Times New Roman"/>
          <w:b/>
          <w:u w:val="single"/>
        </w:rPr>
        <w:t xml:space="preserve">10/11.08.2018r. (piątek/sobota) </w:t>
      </w:r>
      <w:r w:rsidRPr="00A86291">
        <w:rPr>
          <w:rFonts w:ascii="Times New Roman" w:eastAsia="Calibri" w:hAnsi="Times New Roman" w:cs="Times New Roman"/>
          <w:b/>
        </w:rPr>
        <w:t xml:space="preserve"> i </w:t>
      </w:r>
      <w:r w:rsidRPr="00A86291">
        <w:rPr>
          <w:rFonts w:ascii="Times New Roman" w:eastAsia="Calibri" w:hAnsi="Times New Roman" w:cs="Times New Roman"/>
          <w:b/>
          <w:u w:val="single"/>
        </w:rPr>
        <w:t>11/12.08.2018r. (sobota/niedziela)</w:t>
      </w:r>
    </w:p>
    <w:p w:rsidR="00A86291" w:rsidRPr="00A86291" w:rsidRDefault="00A86291" w:rsidP="00A86291">
      <w:pPr>
        <w:spacing w:after="200" w:line="276" w:lineRule="auto"/>
        <w:rPr>
          <w:rFonts w:ascii="Times New Roman" w:eastAsia="Calibri" w:hAnsi="Times New Roman" w:cs="Times New Roman"/>
          <w:b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280"/>
        <w:gridCol w:w="960"/>
        <w:gridCol w:w="40"/>
      </w:tblGrid>
      <w:tr w:rsidR="00A86291" w:rsidRPr="00A86291" w:rsidTr="00087F2F">
        <w:trPr>
          <w:trHeight w:val="360"/>
        </w:trPr>
        <w:tc>
          <w:tcPr>
            <w:tcW w:w="2780" w:type="dxa"/>
            <w:tcBorders>
              <w:top w:val="single" w:sz="8" w:space="0" w:color="C0C0C0"/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Szczecin Główny</w:t>
            </w:r>
          </w:p>
        </w:tc>
        <w:tc>
          <w:tcPr>
            <w:tcW w:w="2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00:10</w:t>
            </w:r>
            <w:r w:rsidRPr="00A86291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Szczecin Port Centralny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00:13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Szczecin Zdroje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00:20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Szczecin Dąbie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00:24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lastRenderedPageBreak/>
              <w:t>Szczecin Załom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00:30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Kliniska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00:34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Rurka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00:37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Goleniów</w:t>
            </w:r>
          </w:p>
        </w:tc>
        <w:tc>
          <w:tcPr>
            <w:tcW w:w="280" w:type="dxa"/>
            <w:tcBorders>
              <w:lef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00:44</w:t>
            </w:r>
            <w:r w:rsidRPr="00A86291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A86291" w:rsidRPr="00A86291" w:rsidTr="00087F2F">
        <w:trPr>
          <w:gridAfter w:val="1"/>
          <w:wAfter w:w="40" w:type="dxa"/>
          <w:trHeight w:val="360"/>
        </w:trPr>
        <w:tc>
          <w:tcPr>
            <w:tcW w:w="278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5A5A5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6291" w:rsidRPr="00A86291" w:rsidTr="00087F2F">
        <w:trPr>
          <w:gridAfter w:val="1"/>
          <w:wAfter w:w="40" w:type="dxa"/>
          <w:trHeight w:val="360"/>
        </w:trPr>
        <w:tc>
          <w:tcPr>
            <w:tcW w:w="278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top w:val="single" w:sz="8" w:space="0" w:color="C0C0C0"/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Szczecin Główny</w:t>
            </w:r>
          </w:p>
        </w:tc>
        <w:tc>
          <w:tcPr>
            <w:tcW w:w="2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00:25</w:t>
            </w:r>
            <w:r w:rsidRPr="00A86291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Szczecin Port Centralny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00:28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Szczecin Zdroje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00:35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Szczecin Dąbie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00:38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Szczecin Zdunowo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00:43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Reptowo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00:48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Miedwiecko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00:52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Grzędzice Stargardzkie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00:56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Stargard</w:t>
            </w:r>
          </w:p>
        </w:tc>
        <w:tc>
          <w:tcPr>
            <w:tcW w:w="280" w:type="dxa"/>
            <w:tcBorders>
              <w:lef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p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01:01</w:t>
            </w:r>
            <w:r w:rsidRPr="00A86291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A86291" w:rsidRPr="00A86291" w:rsidTr="00087F2F">
        <w:trPr>
          <w:gridAfter w:val="1"/>
          <w:wAfter w:w="40" w:type="dxa"/>
          <w:trHeight w:val="360"/>
        </w:trPr>
        <w:tc>
          <w:tcPr>
            <w:tcW w:w="278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5A5A5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6291" w:rsidRPr="00A86291" w:rsidTr="00087F2F">
        <w:trPr>
          <w:gridAfter w:val="1"/>
          <w:wAfter w:w="40" w:type="dxa"/>
          <w:trHeight w:val="360"/>
        </w:trPr>
        <w:tc>
          <w:tcPr>
            <w:tcW w:w="278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86291" w:rsidRPr="00A86291" w:rsidRDefault="00A86291" w:rsidP="00087F2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top w:val="single" w:sz="8" w:space="0" w:color="C0C0C0"/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Szczecin Główny</w:t>
            </w:r>
          </w:p>
        </w:tc>
        <w:tc>
          <w:tcPr>
            <w:tcW w:w="2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top w:val="single" w:sz="8" w:space="0" w:color="C0C0C0"/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00:30</w:t>
            </w:r>
            <w:r w:rsidRPr="00A86291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Szczecin Port Centralny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00:33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Szczecin Podjuchy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00:38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Daleszewo Gryfińskie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00:44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Czepino</w:t>
            </w:r>
          </w:p>
        </w:tc>
        <w:tc>
          <w:tcPr>
            <w:tcW w:w="28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color w:val="5A5A5A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o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color w:val="5A5A5A"/>
              </w:rPr>
              <w:t>00:47</w:t>
            </w:r>
            <w:r w:rsidRPr="00A862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A86291" w:rsidRPr="00A86291" w:rsidTr="00087F2F">
        <w:trPr>
          <w:trHeight w:val="360"/>
        </w:trPr>
        <w:tc>
          <w:tcPr>
            <w:tcW w:w="2780" w:type="dxa"/>
            <w:tcBorders>
              <w:left w:val="single" w:sz="8" w:space="0" w:color="FFFFFF"/>
              <w:bottom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Gryfino</w:t>
            </w:r>
          </w:p>
        </w:tc>
        <w:tc>
          <w:tcPr>
            <w:tcW w:w="280" w:type="dxa"/>
            <w:tcBorders>
              <w:lef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right"/>
              <w:rPr>
                <w:rFonts w:ascii="Times New Roman" w:hAnsi="Times New Roman" w:cs="Times New Roman"/>
                <w:b/>
                <w:bCs/>
                <w:color w:val="5A5A5A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p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8" w:space="0" w:color="C0C0C0"/>
              <w:right w:val="single" w:sz="8" w:space="0" w:color="C0C0C0"/>
            </w:tcBorders>
            <w:shd w:val="clear" w:color="auto" w:fill="BFBFBF"/>
            <w:vAlign w:val="center"/>
          </w:tcPr>
          <w:p w:rsidR="00A86291" w:rsidRPr="00A86291" w:rsidRDefault="00A86291" w:rsidP="00087F2F">
            <w:pPr>
              <w:jc w:val="center"/>
              <w:rPr>
                <w:rFonts w:ascii="Times New Roman" w:hAnsi="Times New Roman" w:cs="Times New Roman"/>
              </w:rPr>
            </w:pPr>
            <w:r w:rsidRPr="00A86291">
              <w:rPr>
                <w:rFonts w:ascii="Times New Roman" w:hAnsi="Times New Roman" w:cs="Times New Roman"/>
                <w:b/>
                <w:bCs/>
                <w:color w:val="5A5A5A"/>
              </w:rPr>
              <w:t>00:50</w:t>
            </w:r>
            <w:r w:rsidRPr="00A86291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</w:tbl>
    <w:p w:rsidR="00A86291" w:rsidRPr="00A86291" w:rsidRDefault="00A86291">
      <w:pPr>
        <w:rPr>
          <w:rFonts w:ascii="Times New Roman" w:hAnsi="Times New Roman" w:cs="Times New Roman"/>
        </w:rPr>
      </w:pPr>
    </w:p>
    <w:p w:rsidR="00A86291" w:rsidRPr="00A86291" w:rsidRDefault="00A86291">
      <w:pPr>
        <w:rPr>
          <w:rFonts w:ascii="Times New Roman" w:hAnsi="Times New Roman" w:cs="Times New Roman"/>
        </w:rPr>
      </w:pPr>
    </w:p>
    <w:sectPr w:rsidR="00A86291" w:rsidRPr="00A86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204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 w:hint="default"/>
        <w:b w:val="0"/>
        <w:bCs w:val="0"/>
        <w:strike w:val="0"/>
        <w:dstrike w:val="0"/>
        <w:sz w:val="22"/>
        <w:szCs w:val="22"/>
        <w:u w:val="none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rFonts w:ascii="Symbol" w:hAnsi="Symbol" w:cs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firstLine="108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980"/>
      </w:pPr>
      <w:rPr>
        <w:rFonts w:ascii="Symbol" w:hAnsi="Symbol" w:cs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Symbol" w:hAnsi="Symbol" w:cs="Symbo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Symbol" w:hAnsi="Symbol" w:cs="Symbol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4140"/>
      </w:pPr>
      <w:rPr>
        <w:rFonts w:ascii="Symbol" w:hAnsi="Symbol" w:cs="Symbol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Symbol" w:hAnsi="Symbol" w:cs="Symbol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Symbol" w:hAnsi="Symbol" w:cs="Symbol"/>
        <w:color w:val="auto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30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D44806"/>
    <w:multiLevelType w:val="hybridMultilevel"/>
    <w:tmpl w:val="A99AF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20400"/>
    <w:multiLevelType w:val="hybridMultilevel"/>
    <w:tmpl w:val="25E6527A"/>
    <w:lvl w:ilvl="0" w:tplc="48A0997E">
      <w:start w:val="9"/>
      <w:numFmt w:val="decimal"/>
      <w:lvlText w:val="%1"/>
      <w:lvlJc w:val="left"/>
      <w:pPr>
        <w:ind w:left="405" w:hanging="360"/>
      </w:pPr>
      <w:rPr>
        <w:rFonts w:asciiTheme="minorHAnsi" w:hAnsiTheme="minorHAnsi" w:cstheme="minorBidi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4E14E0F"/>
    <w:multiLevelType w:val="hybridMultilevel"/>
    <w:tmpl w:val="FD240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505"/>
    <w:multiLevelType w:val="hybridMultilevel"/>
    <w:tmpl w:val="FDC4DD80"/>
    <w:lvl w:ilvl="0" w:tplc="BE3EC4C2">
      <w:start w:val="9"/>
      <w:numFmt w:val="decimal"/>
      <w:lvlText w:val="%1"/>
      <w:lvlJc w:val="left"/>
      <w:pPr>
        <w:ind w:left="405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91"/>
    <w:rsid w:val="00122A11"/>
    <w:rsid w:val="00131D72"/>
    <w:rsid w:val="001C0602"/>
    <w:rsid w:val="00387694"/>
    <w:rsid w:val="007E4F63"/>
    <w:rsid w:val="008B1C92"/>
    <w:rsid w:val="00A86291"/>
    <w:rsid w:val="00E1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33419-87FC-4A15-A647-4C08ACBA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86291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A862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629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2508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rzecznik</cp:lastModifiedBy>
  <cp:revision>6</cp:revision>
  <cp:lastPrinted>2018-08-08T07:00:00Z</cp:lastPrinted>
  <dcterms:created xsi:type="dcterms:W3CDTF">2018-08-07T11:04:00Z</dcterms:created>
  <dcterms:modified xsi:type="dcterms:W3CDTF">2018-08-08T07:08:00Z</dcterms:modified>
</cp:coreProperties>
</file>